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94D7D" w14:textId="4BA5DDBE" w:rsidR="00811986" w:rsidRPr="00381E25" w:rsidRDefault="00A87EAE" w:rsidP="00547669">
      <w:pPr>
        <w:spacing w:before="0" w:after="200" w:line="276" w:lineRule="auto"/>
        <w:jc w:val="left"/>
        <w:rPr>
          <w:rFonts w:asciiTheme="minorHAnsi" w:hAnsiTheme="minorHAnsi" w:cstheme="minorHAnsi"/>
          <w:sz w:val="20"/>
          <w:szCs w:val="20"/>
          <w:u w:val="single"/>
        </w:rPr>
      </w:pPr>
      <w:bookmarkStart w:id="0" w:name="_Toc97025853"/>
      <w:r w:rsidRPr="004705CD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547669">
        <w:rPr>
          <w:rFonts w:asciiTheme="minorHAnsi" w:hAnsiTheme="minorHAnsi" w:cstheme="minorHAnsi"/>
          <w:b/>
          <w:sz w:val="20"/>
          <w:szCs w:val="20"/>
          <w:u w:val="single"/>
        </w:rPr>
        <w:t>6</w:t>
      </w:r>
      <w:r w:rsidRPr="004705CD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 WYKAZ </w:t>
      </w:r>
      <w:r w:rsidR="00CD0863">
        <w:rPr>
          <w:rFonts w:asciiTheme="minorHAnsi" w:hAnsiTheme="minorHAnsi" w:cstheme="minorHAnsi"/>
          <w:b/>
          <w:sz w:val="20"/>
          <w:szCs w:val="20"/>
          <w:u w:val="single"/>
        </w:rPr>
        <w:t>PROJEKTÓW</w:t>
      </w:r>
      <w:r w:rsidRPr="004705CD">
        <w:rPr>
          <w:rFonts w:asciiTheme="minorHAnsi" w:hAnsiTheme="minorHAnsi" w:cstheme="minorHAnsi"/>
          <w:b/>
          <w:sz w:val="20"/>
          <w:szCs w:val="20"/>
          <w:u w:val="single"/>
        </w:rPr>
        <w:t xml:space="preserve"> PODOBNYCH </w:t>
      </w:r>
      <w:r w:rsidRPr="004705CD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(SKŁADANY NA WEZWANIE PRZEZ WYKONAWCĘ KTÓREGO OFERTA ZOSTANIE NAJWYŻEJ OCENIONA)</w:t>
      </w:r>
      <w:bookmarkEnd w:id="0"/>
      <w:r w:rsidR="00844C86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 xml:space="preserve"> – PO MODYFIKACJI</w:t>
      </w:r>
      <w:bookmarkStart w:id="1" w:name="_GoBack"/>
      <w:bookmarkEnd w:id="1"/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811986" w:rsidRPr="003D3A2E" w14:paraId="7BC9C7BA" w14:textId="77777777" w:rsidTr="003615A3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F443D" w14:textId="77777777" w:rsidR="00811986" w:rsidRPr="003D3A2E" w:rsidRDefault="00811986" w:rsidP="00CD2FB8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D3A2E">
              <w:rPr>
                <w:rFonts w:asciiTheme="minorHAnsi" w:hAnsiTheme="minorHAnsi" w:cstheme="minorHAnsi"/>
                <w:sz w:val="20"/>
                <w:szCs w:val="20"/>
              </w:rPr>
              <w:t>(nazwa Wykonawcy)</w:t>
            </w:r>
          </w:p>
        </w:tc>
      </w:tr>
    </w:tbl>
    <w:p w14:paraId="4DCBC799" w14:textId="68A7E09E" w:rsidR="00C63FAA" w:rsidRDefault="00C63FAA" w:rsidP="00C63FAA">
      <w:pPr>
        <w:spacing w:before="240" w:after="12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Rozbudowa systemu KD oraz CCTV w Poznaniu</w:t>
      </w:r>
    </w:p>
    <w:p w14:paraId="0B6102D1" w14:textId="6C8E2A59" w:rsidR="00C63FAA" w:rsidRDefault="00C63FAA" w:rsidP="00C63FAA">
      <w:pPr>
        <w:spacing w:before="240" w:after="120" w:line="276" w:lineRule="auto"/>
        <w:jc w:val="lef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Część</w:t>
      </w:r>
      <w:r>
        <w:rPr>
          <w:rStyle w:val="Odwoanieprzypisudolnego"/>
          <w:rFonts w:ascii="Calibri" w:hAnsi="Calibri"/>
          <w:b/>
          <w:sz w:val="20"/>
          <w:szCs w:val="20"/>
        </w:rPr>
        <w:footnoteReference w:id="2"/>
      </w:r>
      <w:r>
        <w:rPr>
          <w:rFonts w:ascii="Calibri" w:hAnsi="Calibri" w:cs="Calibri"/>
          <w:b/>
          <w:sz w:val="20"/>
          <w:szCs w:val="20"/>
        </w:rPr>
        <w:t>: ……………..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2409"/>
        <w:gridCol w:w="1560"/>
        <w:gridCol w:w="1701"/>
        <w:gridCol w:w="1559"/>
      </w:tblGrid>
      <w:tr w:rsidR="00811986" w:rsidRPr="008C4098" w14:paraId="108227CC" w14:textId="77777777" w:rsidTr="00BE4A7C">
        <w:trPr>
          <w:trHeight w:val="1287"/>
        </w:trPr>
        <w:tc>
          <w:tcPr>
            <w:tcW w:w="562" w:type="dxa"/>
            <w:shd w:val="clear" w:color="auto" w:fill="auto"/>
            <w:vAlign w:val="center"/>
          </w:tcPr>
          <w:p w14:paraId="15A589E0" w14:textId="32E8F842" w:rsidR="00811986" w:rsidRPr="002F25D8" w:rsidRDefault="00811986" w:rsidP="004705C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F25D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  <w:r w:rsidR="00BE4A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14:paraId="0AA7170B" w14:textId="7FBFF950" w:rsidR="00811986" w:rsidRPr="006E6C9B" w:rsidRDefault="00811986" w:rsidP="004705C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6C9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Nazwa podmiotu, dla którego wykonywano </w:t>
            </w:r>
            <w:r w:rsidR="0092260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Projekt </w:t>
            </w:r>
            <w:r w:rsidR="00BE4A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Podobn</w:t>
            </w:r>
            <w:r w:rsidR="0092260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72BAB1B" w14:textId="65069F6A" w:rsidR="00811986" w:rsidRPr="00970655" w:rsidRDefault="00E5079B" w:rsidP="004705CD">
            <w:pPr>
              <w:tabs>
                <w:tab w:val="left" w:pos="1134"/>
                <w:tab w:val="left" w:pos="127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Projekt</w:t>
            </w:r>
            <w:r w:rsidR="0081198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BE4A7C">
              <w:rPr>
                <w:rFonts w:asciiTheme="minorHAnsi" w:hAnsiTheme="minorHAnsi" w:cstheme="minorHAnsi"/>
                <w:b/>
                <w:sz w:val="18"/>
                <w:szCs w:val="18"/>
              </w:rPr>
              <w:t>Podobn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y</w:t>
            </w:r>
            <w:r w:rsidR="00BE4A7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11986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które</w:t>
            </w: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go</w:t>
            </w:r>
            <w:r w:rsidR="00811986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11986" w:rsidRPr="00922602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przedmiotem był</w:t>
            </w:r>
            <w:r w:rsidR="00B55D09" w:rsidRPr="00922602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o</w:t>
            </w:r>
            <w:r w:rsidR="00811986" w:rsidRPr="00922602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629AA" w:rsidRPr="008629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dostawa systemu KD firmy </w:t>
            </w:r>
            <w:proofErr w:type="spellStart"/>
            <w:r w:rsidR="008629AA" w:rsidRPr="008629AA">
              <w:rPr>
                <w:rFonts w:ascii="Arial" w:hAnsi="Arial" w:cs="Arial"/>
                <w:b/>
                <w:bCs/>
                <w:sz w:val="16"/>
                <w:szCs w:val="16"/>
              </w:rPr>
              <w:t>Nedap</w:t>
            </w:r>
            <w:proofErr w:type="spellEnd"/>
            <w:r w:rsidR="008629AA">
              <w:rPr>
                <w:rStyle w:val="Odwoanieprzypisudolnego"/>
                <w:rFonts w:ascii="Arial" w:hAnsi="Arial"/>
                <w:b/>
                <w:bCs/>
                <w:sz w:val="16"/>
                <w:szCs w:val="16"/>
              </w:rPr>
              <w:footnoteReference w:id="3"/>
            </w:r>
            <w:r w:rsidR="008629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 </w:t>
            </w:r>
            <w:r w:rsidR="008629AA" w:rsidRPr="008629AA">
              <w:rPr>
                <w:rFonts w:ascii="Arial" w:hAnsi="Arial" w:cs="Arial"/>
                <w:b/>
                <w:bCs/>
                <w:sz w:val="16"/>
                <w:szCs w:val="16"/>
              </w:rPr>
              <w:t>dostawa systemu CCTV</w:t>
            </w:r>
            <w:r w:rsidR="008629AA">
              <w:rPr>
                <w:rStyle w:val="Odwoanieprzypisudolnego"/>
                <w:rFonts w:ascii="Arial" w:hAnsi="Arial"/>
                <w:b/>
                <w:bCs/>
                <w:sz w:val="16"/>
                <w:szCs w:val="16"/>
              </w:rPr>
              <w:footnoteReference w:id="4"/>
            </w:r>
          </w:p>
          <w:p w14:paraId="715007CB" w14:textId="77777777" w:rsidR="00811986" w:rsidRPr="00245286" w:rsidRDefault="00811986" w:rsidP="004705C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45286">
              <w:rPr>
                <w:rFonts w:asciiTheme="minorHAnsi" w:hAnsiTheme="minorHAnsi" w:cstheme="minorHAnsi"/>
                <w:i/>
                <w:sz w:val="18"/>
                <w:szCs w:val="18"/>
              </w:rPr>
              <w:t>(TAK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245286">
              <w:rPr>
                <w:rFonts w:asciiTheme="minorHAnsi" w:hAnsiTheme="minorHAnsi" w:cstheme="minorHAnsi"/>
                <w:i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245286">
              <w:rPr>
                <w:rFonts w:asciiTheme="minorHAnsi" w:hAnsiTheme="minorHAnsi" w:cstheme="minorHAnsi"/>
                <w:i/>
                <w:sz w:val="18"/>
                <w:szCs w:val="18"/>
              </w:rPr>
              <w:t>NIE)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7E209E" w14:textId="3675ECB5" w:rsidR="00811986" w:rsidRPr="00245286" w:rsidRDefault="008629AA" w:rsidP="00A12C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Wartość Projektu Podobnego</w:t>
            </w:r>
          </w:p>
        </w:tc>
        <w:tc>
          <w:tcPr>
            <w:tcW w:w="1701" w:type="dxa"/>
            <w:vAlign w:val="center"/>
          </w:tcPr>
          <w:p w14:paraId="55F144A4" w14:textId="1FEF2D3E" w:rsidR="00811986" w:rsidRDefault="00547669" w:rsidP="004705C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Termin realizacji (</w:t>
            </w:r>
            <w:r w:rsidR="00E0652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 okresie ostatnich </w:t>
            </w:r>
            <w:r w:rsidR="00844C86" w:rsidRPr="00844C8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4</w:t>
            </w:r>
            <w:r w:rsidR="00E06529" w:rsidRPr="00844C8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lat </w:t>
            </w:r>
            <w:r w:rsidR="00E06529" w:rsidRPr="00E06529">
              <w:rPr>
                <w:rFonts w:asciiTheme="minorHAnsi" w:hAnsiTheme="minorHAnsi" w:cstheme="minorHAnsi"/>
                <w:b/>
                <w:sz w:val="18"/>
                <w:szCs w:val="18"/>
              </w:rPr>
              <w:t>przed upływem terminu składania ofert</w:t>
            </w:r>
            <w:r w:rsidR="00E0652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  <w:p w14:paraId="62AA39B8" w14:textId="0245BC2E" w:rsidR="00BE4A7C" w:rsidRPr="006E6C9B" w:rsidRDefault="00BE4A7C" w:rsidP="004705CD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BE4A7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(</w:t>
            </w:r>
            <w:proofErr w:type="spellStart"/>
            <w:r w:rsidR="0092260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dd</w:t>
            </w:r>
            <w:proofErr w:type="spellEnd"/>
            <w:r w:rsidR="0092260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-mm-</w:t>
            </w:r>
            <w:proofErr w:type="spellStart"/>
            <w:r w:rsidR="0092260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rrrr</w:t>
            </w:r>
            <w:proofErr w:type="spellEnd"/>
            <w:r w:rsidR="0092260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– </w:t>
            </w:r>
            <w:proofErr w:type="spellStart"/>
            <w:r w:rsidR="0092260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dd</w:t>
            </w:r>
            <w:proofErr w:type="spellEnd"/>
            <w:r w:rsidR="0092260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-mm-</w:t>
            </w:r>
            <w:proofErr w:type="spellStart"/>
            <w:r w:rsidR="0092260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rrrr</w:t>
            </w:r>
            <w:proofErr w:type="spellEnd"/>
            <w:r w:rsidRPr="00BE4A7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14:paraId="377524C1" w14:textId="227FE6C8" w:rsidR="00811986" w:rsidRPr="006E6C9B" w:rsidRDefault="00811986" w:rsidP="004705C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6C9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Dowód należytego wykonania </w:t>
            </w:r>
            <w:r w:rsidR="00E5079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Projektu</w:t>
            </w:r>
            <w:r w:rsidR="00BE4A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Podobne</w:t>
            </w:r>
            <w:r w:rsidR="00E5079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go</w:t>
            </w:r>
          </w:p>
          <w:p w14:paraId="240FE2F2" w14:textId="77777777" w:rsidR="00811986" w:rsidRPr="006E6C9B" w:rsidRDefault="00811986" w:rsidP="004705CD">
            <w:pPr>
              <w:spacing w:line="276" w:lineRule="auto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6E6C9B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811986" w:rsidRPr="008C4098" w14:paraId="394B4E90" w14:textId="77777777" w:rsidTr="00BE4A7C">
        <w:trPr>
          <w:trHeight w:val="658"/>
        </w:trPr>
        <w:tc>
          <w:tcPr>
            <w:tcW w:w="562" w:type="dxa"/>
            <w:shd w:val="clear" w:color="auto" w:fill="auto"/>
            <w:vAlign w:val="center"/>
          </w:tcPr>
          <w:p w14:paraId="6C3D7454" w14:textId="77777777" w:rsidR="00811986" w:rsidRPr="00301BF7" w:rsidRDefault="00811986" w:rsidP="004705CD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301BF7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14:paraId="0CA4B5B4" w14:textId="77777777" w:rsidR="00811986" w:rsidRPr="00C94BA9" w:rsidRDefault="00811986" w:rsidP="004705CD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5DB5F2F" w14:textId="77777777" w:rsidR="00811986" w:rsidRPr="002F25D8" w:rsidRDefault="00811986" w:rsidP="004705CD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BDF48AA" w14:textId="77777777" w:rsidR="00811986" w:rsidRPr="00856A9A" w:rsidRDefault="00811986" w:rsidP="004705C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6FF3A39B" w14:textId="77777777" w:rsidR="00811986" w:rsidRPr="00856A9A" w:rsidRDefault="00811986" w:rsidP="004705CD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D86944" w14:textId="77777777" w:rsidR="00811986" w:rsidRPr="00856A9A" w:rsidRDefault="00811986" w:rsidP="004705CD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811986" w:rsidRPr="008C4098" w14:paraId="27B55F21" w14:textId="77777777" w:rsidTr="00BE4A7C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1911C3B4" w14:textId="77777777" w:rsidR="00811986" w:rsidRPr="00301BF7" w:rsidRDefault="00811986" w:rsidP="004705CD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301BF7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14:paraId="598D9E9D" w14:textId="77777777" w:rsidR="00811986" w:rsidRPr="00C94BA9" w:rsidRDefault="00811986" w:rsidP="004705CD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90ADF27" w14:textId="77777777" w:rsidR="00811986" w:rsidRPr="002F25D8" w:rsidRDefault="00811986" w:rsidP="004705CD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11FA726" w14:textId="77777777" w:rsidR="00811986" w:rsidRPr="00856A9A" w:rsidRDefault="00811986" w:rsidP="004705C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565C1753" w14:textId="77777777" w:rsidR="00811986" w:rsidRPr="00856A9A" w:rsidRDefault="00811986" w:rsidP="004705CD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F79FAC" w14:textId="77777777" w:rsidR="00811986" w:rsidRPr="00856A9A" w:rsidRDefault="00811986" w:rsidP="004705CD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811986" w:rsidRPr="008C4098" w14:paraId="252DD3C4" w14:textId="77777777" w:rsidTr="00BE4A7C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740F4010" w14:textId="77777777" w:rsidR="00811986" w:rsidRPr="00C94BA9" w:rsidRDefault="00811986" w:rsidP="004705CD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..</w:t>
            </w:r>
          </w:p>
        </w:tc>
        <w:tc>
          <w:tcPr>
            <w:tcW w:w="1560" w:type="dxa"/>
            <w:vAlign w:val="center"/>
          </w:tcPr>
          <w:p w14:paraId="0819A62B" w14:textId="77777777" w:rsidR="00811986" w:rsidRPr="002F25D8" w:rsidRDefault="00811986" w:rsidP="004705CD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B0878F1" w14:textId="77777777" w:rsidR="00811986" w:rsidRPr="00856A9A" w:rsidRDefault="00811986" w:rsidP="004705CD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F148DAA" w14:textId="77777777" w:rsidR="00811986" w:rsidRPr="00856A9A" w:rsidRDefault="00811986" w:rsidP="004705C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028BA3FB" w14:textId="77777777" w:rsidR="00811986" w:rsidRPr="00856A9A" w:rsidRDefault="00811986" w:rsidP="004705CD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21E72FB" w14:textId="77777777" w:rsidR="00811986" w:rsidRPr="00856A9A" w:rsidRDefault="00811986" w:rsidP="004705CD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6A21C2BE" w14:textId="3638FD6F" w:rsidR="00811986" w:rsidRPr="002F25D8" w:rsidRDefault="00811986" w:rsidP="004705CD">
      <w:pPr>
        <w:spacing w:line="276" w:lineRule="auto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301BF7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Załącznikiem do niniejszego formularza, </w:t>
      </w:r>
      <w:r w:rsidRPr="00C94BA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muszą być dokumenty potwierdzające należyte wykonanie </w:t>
      </w:r>
      <w:r w:rsidR="00E5079B">
        <w:rPr>
          <w:rFonts w:asciiTheme="minorHAnsi" w:hAnsiTheme="minorHAnsi" w:cstheme="minorHAnsi"/>
          <w:b/>
          <w:color w:val="FF0000"/>
          <w:sz w:val="20"/>
          <w:szCs w:val="20"/>
        </w:rPr>
        <w:t>Projektów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.</w:t>
      </w:r>
    </w:p>
    <w:p w14:paraId="2C38EA3C" w14:textId="289B04C6" w:rsidR="00811986" w:rsidRPr="008C4098" w:rsidRDefault="00811986" w:rsidP="004705CD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C4098">
        <w:rPr>
          <w:rFonts w:asciiTheme="minorHAnsi" w:hAnsiTheme="minorHAnsi" w:cstheme="minorHAnsi"/>
          <w:b/>
          <w:sz w:val="20"/>
          <w:szCs w:val="20"/>
        </w:rPr>
        <w:t xml:space="preserve">DOKUMENTY POTWIERDZAJĄCE NALEŻYTE WYKONANIE </w:t>
      </w:r>
      <w:r w:rsidR="00CD0863">
        <w:rPr>
          <w:rFonts w:asciiTheme="minorHAnsi" w:hAnsiTheme="minorHAnsi" w:cstheme="minorHAnsi"/>
          <w:b/>
          <w:sz w:val="20"/>
          <w:szCs w:val="20"/>
        </w:rPr>
        <w:t>PROJEKTÓW</w:t>
      </w:r>
      <w:r w:rsidRPr="008C4098">
        <w:rPr>
          <w:rFonts w:asciiTheme="minorHAnsi" w:hAnsiTheme="minorHAnsi" w:cstheme="minorHAnsi"/>
          <w:b/>
          <w:sz w:val="20"/>
          <w:szCs w:val="20"/>
        </w:rPr>
        <w:t xml:space="preserve"> POWINNY BYĆ SPORZĄDZONE I OZNACZONE</w:t>
      </w:r>
      <w:r w:rsidR="00CD086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C4098">
        <w:rPr>
          <w:rFonts w:asciiTheme="minorHAnsi" w:hAnsiTheme="minorHAnsi" w:cstheme="minorHAnsi"/>
          <w:b/>
          <w:sz w:val="20"/>
          <w:szCs w:val="20"/>
        </w:rPr>
        <w:t xml:space="preserve">W TAKI SPOSÓB, ABY NIE BYŁO WĄTPLIWOŚCI, KTÓRYCH </w:t>
      </w:r>
      <w:r w:rsidR="00CD0863">
        <w:rPr>
          <w:rFonts w:asciiTheme="minorHAnsi" w:hAnsiTheme="minorHAnsi" w:cstheme="minorHAnsi"/>
          <w:b/>
          <w:sz w:val="20"/>
          <w:szCs w:val="20"/>
        </w:rPr>
        <w:t>PROJEKTÓW</w:t>
      </w:r>
      <w:r w:rsidRPr="008C4098">
        <w:rPr>
          <w:rFonts w:asciiTheme="minorHAnsi" w:hAnsiTheme="minorHAnsi" w:cstheme="minorHAnsi"/>
          <w:b/>
          <w:sz w:val="20"/>
          <w:szCs w:val="20"/>
        </w:rPr>
        <w:t xml:space="preserve"> WYKAZANYCH PRZEZ WYKONAWCĘ DOTYCZĄ. </w:t>
      </w:r>
      <w:r w:rsidRPr="008C4098">
        <w:rPr>
          <w:rFonts w:asciiTheme="minorHAnsi" w:hAnsiTheme="minorHAnsi" w:cstheme="minorHAnsi"/>
          <w:sz w:val="20"/>
          <w:szCs w:val="20"/>
        </w:rPr>
        <w:t xml:space="preserve">Przykład: </w:t>
      </w:r>
      <w:r w:rsidRPr="008C4098">
        <w:rPr>
          <w:rFonts w:asciiTheme="minorHAnsi" w:hAnsiTheme="minorHAnsi" w:cstheme="minorHAnsi"/>
          <w:i/>
          <w:sz w:val="20"/>
          <w:szCs w:val="20"/>
        </w:rPr>
        <w:t xml:space="preserve">„Referencje do </w:t>
      </w:r>
      <w:r w:rsidR="00E5079B">
        <w:rPr>
          <w:rFonts w:asciiTheme="minorHAnsi" w:hAnsiTheme="minorHAnsi" w:cstheme="minorHAnsi"/>
          <w:i/>
          <w:sz w:val="20"/>
          <w:szCs w:val="20"/>
        </w:rPr>
        <w:t>projektu</w:t>
      </w:r>
      <w:r w:rsidRPr="008C4098">
        <w:rPr>
          <w:rFonts w:asciiTheme="minorHAnsi" w:hAnsiTheme="minorHAnsi" w:cstheme="minorHAnsi"/>
          <w:i/>
          <w:sz w:val="20"/>
          <w:szCs w:val="20"/>
        </w:rPr>
        <w:t xml:space="preserve"> nr 1”</w:t>
      </w:r>
    </w:p>
    <w:p w14:paraId="6AA909C9" w14:textId="35A2AA26" w:rsidR="008354EA" w:rsidRDefault="00811986" w:rsidP="008354EA">
      <w:pPr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045CD7">
        <w:rPr>
          <w:rFonts w:asciiTheme="minorHAnsi" w:hAnsiTheme="minorHAnsi" w:cstheme="minorHAnsi"/>
          <w:i/>
          <w:sz w:val="20"/>
          <w:szCs w:val="20"/>
        </w:rPr>
        <w:t xml:space="preserve">W przypadku </w:t>
      </w:r>
      <w:r w:rsidR="00CD0863">
        <w:rPr>
          <w:rFonts w:asciiTheme="minorHAnsi" w:hAnsiTheme="minorHAnsi" w:cstheme="minorHAnsi"/>
          <w:i/>
          <w:sz w:val="20"/>
          <w:szCs w:val="20"/>
        </w:rPr>
        <w:t>projektów</w:t>
      </w:r>
      <w:r w:rsidRPr="00045CD7">
        <w:rPr>
          <w:rFonts w:asciiTheme="minorHAnsi" w:hAnsiTheme="minorHAnsi" w:cstheme="minorHAnsi"/>
          <w:i/>
          <w:sz w:val="20"/>
          <w:szCs w:val="20"/>
        </w:rPr>
        <w:t xml:space="preserve"> świadczonych na rzecz Zmawiającego brak jest konieczności załączania do Oferty dokumentów potwierdzających wykonanie </w:t>
      </w:r>
      <w:r w:rsidR="00E5079B">
        <w:rPr>
          <w:rFonts w:asciiTheme="minorHAnsi" w:hAnsiTheme="minorHAnsi" w:cstheme="minorHAnsi"/>
          <w:i/>
          <w:sz w:val="20"/>
          <w:szCs w:val="20"/>
        </w:rPr>
        <w:t xml:space="preserve">projektu </w:t>
      </w:r>
      <w:r w:rsidRPr="00045CD7">
        <w:rPr>
          <w:rFonts w:asciiTheme="minorHAnsi" w:hAnsiTheme="minorHAnsi" w:cstheme="minorHAnsi"/>
          <w:i/>
          <w:sz w:val="20"/>
          <w:szCs w:val="20"/>
        </w:rPr>
        <w:t xml:space="preserve">ze względu na fakt, iż Zamawiający jest w ich posiadaniu oraz ma możliwość ich weryfikacji wewnątrz organizacji.  </w:t>
      </w:r>
    </w:p>
    <w:p w14:paraId="5657B366" w14:textId="20889FE9" w:rsidR="00811986" w:rsidRPr="00045CD7" w:rsidRDefault="00811986" w:rsidP="008354EA">
      <w:pPr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045CD7">
        <w:rPr>
          <w:rFonts w:asciiTheme="minorHAnsi" w:hAnsiTheme="minorHAnsi" w:cstheme="minorHAnsi"/>
          <w:i/>
          <w:sz w:val="20"/>
          <w:szCs w:val="20"/>
        </w:rPr>
        <w:t>W celu umożliwienia weryfikacji wykonania projektu podobnego konieczne jest podanie niniejszych danych:</w:t>
      </w:r>
      <w:r w:rsidR="00CD086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CD0863">
        <w:rPr>
          <w:rFonts w:asciiTheme="minorHAnsi" w:hAnsiTheme="minorHAnsi" w:cstheme="minorHAnsi"/>
          <w:i/>
          <w:sz w:val="20"/>
          <w:szCs w:val="20"/>
        </w:rPr>
        <w:br/>
      </w:r>
      <w:r w:rsidRPr="00045CD7">
        <w:rPr>
          <w:rFonts w:asciiTheme="minorHAnsi" w:hAnsiTheme="minorHAnsi" w:cstheme="minorHAnsi"/>
          <w:i/>
          <w:sz w:val="20"/>
          <w:szCs w:val="20"/>
        </w:rPr>
        <w:t>nr umowy, dat</w:t>
      </w:r>
      <w:r w:rsidR="008354EA">
        <w:rPr>
          <w:rFonts w:asciiTheme="minorHAnsi" w:hAnsiTheme="minorHAnsi" w:cstheme="minorHAnsi"/>
          <w:i/>
          <w:sz w:val="20"/>
          <w:szCs w:val="20"/>
        </w:rPr>
        <w:t>a</w:t>
      </w:r>
      <w:r w:rsidRPr="00045CD7">
        <w:rPr>
          <w:rFonts w:asciiTheme="minorHAnsi" w:hAnsiTheme="minorHAnsi" w:cstheme="minorHAnsi"/>
          <w:i/>
          <w:sz w:val="20"/>
          <w:szCs w:val="20"/>
        </w:rPr>
        <w:t xml:space="preserve"> zawarcia umowy oraz da</w:t>
      </w:r>
      <w:r w:rsidR="008354EA">
        <w:rPr>
          <w:rFonts w:asciiTheme="minorHAnsi" w:hAnsiTheme="minorHAnsi" w:cstheme="minorHAnsi"/>
          <w:i/>
          <w:sz w:val="20"/>
          <w:szCs w:val="20"/>
        </w:rPr>
        <w:t>ne</w:t>
      </w:r>
      <w:r w:rsidRPr="00045CD7">
        <w:rPr>
          <w:rFonts w:asciiTheme="minorHAnsi" w:hAnsiTheme="minorHAnsi" w:cstheme="minorHAnsi"/>
          <w:i/>
          <w:sz w:val="20"/>
          <w:szCs w:val="20"/>
        </w:rPr>
        <w:t xml:space="preserve"> koordynatora umowy.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811986" w:rsidRPr="003D3A2E" w14:paraId="513FC7F1" w14:textId="77777777" w:rsidTr="003615A3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D687" w14:textId="77777777" w:rsidR="00811986" w:rsidRPr="003D3A2E" w:rsidRDefault="00811986" w:rsidP="001C5E9C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7B822" w14:textId="77777777" w:rsidR="00811986" w:rsidRPr="003D3A2E" w:rsidRDefault="00811986" w:rsidP="001C5E9C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1986" w:rsidRPr="003D3A2E" w14:paraId="51D41079" w14:textId="77777777" w:rsidTr="003615A3">
        <w:trPr>
          <w:trHeight w:val="380"/>
          <w:jc w:val="center"/>
        </w:trPr>
        <w:tc>
          <w:tcPr>
            <w:tcW w:w="4059" w:type="dxa"/>
            <w:hideMark/>
          </w:tcPr>
          <w:p w14:paraId="16E64F5B" w14:textId="77777777" w:rsidR="00811986" w:rsidRPr="003D3A2E" w:rsidRDefault="00811986" w:rsidP="00802FB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A2E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1C7F11A1" w14:textId="77777777" w:rsidR="00811986" w:rsidRPr="003D3A2E" w:rsidRDefault="00811986" w:rsidP="00802FB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A2E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16C4E4CD" w14:textId="77777777" w:rsidR="00F45180" w:rsidRPr="0034221C" w:rsidRDefault="00F45180" w:rsidP="00F30998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F45180" w:rsidRPr="0034221C" w:rsidSect="00EB7BD4">
      <w:headerReference w:type="default" r:id="rId12"/>
      <w:footerReference w:type="default" r:id="rId13"/>
      <w:headerReference w:type="first" r:id="rId14"/>
      <w:footnotePr>
        <w:numRestart w:val="eachPage"/>
      </w:footnotePr>
      <w:pgSz w:w="11906" w:h="16838" w:code="9"/>
      <w:pgMar w:top="1418" w:right="127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5325F" w14:textId="77777777" w:rsidR="00F529A3" w:rsidRDefault="00F529A3" w:rsidP="007A1C80">
      <w:pPr>
        <w:spacing w:before="0"/>
      </w:pPr>
      <w:r>
        <w:separator/>
      </w:r>
    </w:p>
  </w:endnote>
  <w:endnote w:type="continuationSeparator" w:id="0">
    <w:p w14:paraId="795160C9" w14:textId="77777777" w:rsidR="00F529A3" w:rsidRDefault="00F529A3" w:rsidP="007A1C80">
      <w:pPr>
        <w:spacing w:before="0"/>
      </w:pPr>
      <w:r>
        <w:continuationSeparator/>
      </w:r>
    </w:p>
  </w:endnote>
  <w:endnote w:type="continuationNotice" w:id="1">
    <w:p w14:paraId="5371B2CC" w14:textId="77777777" w:rsidR="00F529A3" w:rsidRDefault="00F529A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754389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45228D22" w14:textId="69735609" w:rsidR="00F529A3" w:rsidRPr="006467C1" w:rsidRDefault="00F529A3" w:rsidP="006467C1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6C4383">
          <w:rPr>
            <w:rFonts w:asciiTheme="minorHAnsi" w:hAnsiTheme="minorHAnsi" w:cstheme="minorHAnsi"/>
            <w:sz w:val="20"/>
          </w:rPr>
          <w:t xml:space="preserve">Strona | </w:t>
        </w:r>
        <w:r w:rsidRPr="006C4383">
          <w:rPr>
            <w:rFonts w:asciiTheme="minorHAnsi" w:hAnsiTheme="minorHAnsi" w:cstheme="minorHAnsi"/>
            <w:sz w:val="20"/>
          </w:rPr>
          <w:fldChar w:fldCharType="begin"/>
        </w:r>
        <w:r w:rsidRPr="006C4383">
          <w:rPr>
            <w:rFonts w:asciiTheme="minorHAnsi" w:hAnsiTheme="minorHAnsi" w:cstheme="minorHAnsi"/>
            <w:sz w:val="20"/>
          </w:rPr>
          <w:instrText>PAGE   \* MERGEFORMAT</w:instrText>
        </w:r>
        <w:r w:rsidRPr="006C4383">
          <w:rPr>
            <w:rFonts w:asciiTheme="minorHAnsi" w:hAnsiTheme="minorHAnsi" w:cstheme="minorHAnsi"/>
            <w:sz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</w:rPr>
          <w:t>28</w:t>
        </w:r>
        <w:r w:rsidRPr="006C4383">
          <w:rPr>
            <w:rFonts w:asciiTheme="minorHAnsi" w:hAnsiTheme="minorHAnsi" w:cs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08D89" w14:textId="77777777" w:rsidR="00F529A3" w:rsidRDefault="00F529A3" w:rsidP="007A1C80">
      <w:pPr>
        <w:spacing w:before="0"/>
      </w:pPr>
      <w:r>
        <w:separator/>
      </w:r>
    </w:p>
  </w:footnote>
  <w:footnote w:type="continuationSeparator" w:id="0">
    <w:p w14:paraId="6F97FF0A" w14:textId="77777777" w:rsidR="00F529A3" w:rsidRDefault="00F529A3" w:rsidP="007A1C80">
      <w:pPr>
        <w:spacing w:before="0"/>
      </w:pPr>
      <w:r>
        <w:continuationSeparator/>
      </w:r>
    </w:p>
  </w:footnote>
  <w:footnote w:type="continuationNotice" w:id="1">
    <w:p w14:paraId="2A80F91D" w14:textId="77777777" w:rsidR="00F529A3" w:rsidRDefault="00F529A3">
      <w:pPr>
        <w:spacing w:before="0"/>
      </w:pPr>
    </w:p>
  </w:footnote>
  <w:footnote w:id="2">
    <w:p w14:paraId="57319B13" w14:textId="2BB69F73" w:rsidR="00F529A3" w:rsidRDefault="00F529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3FAA">
        <w:rPr>
          <w:rFonts w:asciiTheme="minorHAnsi" w:hAnsiTheme="minorHAnsi" w:cstheme="minorHAnsi"/>
          <w:sz w:val="16"/>
          <w:szCs w:val="16"/>
        </w:rPr>
        <w:t>Uzupełnić w zakresie części, w której Oferta Wykonawcy została najwyżej oceniona</w:t>
      </w:r>
    </w:p>
  </w:footnote>
  <w:footnote w:id="3">
    <w:p w14:paraId="36C6BEDE" w14:textId="2A521FC2" w:rsidR="00F529A3" w:rsidRDefault="00F529A3">
      <w:pPr>
        <w:pStyle w:val="Tekstprzypisudolnego"/>
      </w:pPr>
      <w:r w:rsidRPr="009D27BF">
        <w:rPr>
          <w:rFonts w:asciiTheme="minorHAnsi" w:hAnsiTheme="minorHAnsi" w:cstheme="minorHAnsi"/>
          <w:sz w:val="16"/>
          <w:szCs w:val="16"/>
        </w:rPr>
        <w:footnoteRef/>
      </w:r>
      <w:r w:rsidRPr="009D27BF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  <w:footnote w:id="4">
    <w:p w14:paraId="156F6AE1" w14:textId="77777777" w:rsidR="00F529A3" w:rsidRDefault="00F529A3" w:rsidP="008629AA">
      <w:pPr>
        <w:pStyle w:val="Tekstprzypisudolnego"/>
      </w:pPr>
      <w:r w:rsidRPr="000B2E10">
        <w:rPr>
          <w:rFonts w:asciiTheme="minorHAnsi" w:hAnsiTheme="minorHAnsi" w:cstheme="minorHAnsi"/>
          <w:sz w:val="16"/>
          <w:szCs w:val="16"/>
        </w:rPr>
        <w:footnoteRef/>
      </w:r>
      <w:r w:rsidRPr="000B2E10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12"/>
      <w:gridCol w:w="3402"/>
    </w:tblGrid>
    <w:tr w:rsidR="00F529A3" w:rsidRPr="00DD3397" w14:paraId="224FB8CE" w14:textId="77777777" w:rsidTr="00EB7BD4">
      <w:trPr>
        <w:cantSplit/>
        <w:trHeight w:val="284"/>
      </w:trPr>
      <w:tc>
        <w:tcPr>
          <w:tcW w:w="5812" w:type="dxa"/>
          <w:tcBorders>
            <w:top w:val="nil"/>
            <w:left w:val="nil"/>
            <w:bottom w:val="nil"/>
            <w:right w:val="nil"/>
          </w:tcBorders>
        </w:tcPr>
        <w:p w14:paraId="05B8B9DB" w14:textId="77777777" w:rsidR="00F529A3" w:rsidRPr="00DD3397" w:rsidRDefault="00F529A3" w:rsidP="00EB7BD4">
          <w:pPr>
            <w:pStyle w:val="Nagwek"/>
            <w:tabs>
              <w:tab w:val="clear" w:pos="9072"/>
            </w:tabs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ABEBC6F" w14:textId="77777777" w:rsidR="00F529A3" w:rsidRPr="00DD3397" w:rsidRDefault="00F529A3" w:rsidP="006467C1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F529A3" w:rsidRPr="00DD3397" w14:paraId="249EBADB" w14:textId="77777777" w:rsidTr="00EB7BD4">
      <w:trPr>
        <w:cantSplit/>
      </w:trPr>
      <w:tc>
        <w:tcPr>
          <w:tcW w:w="58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7717F70" w14:textId="77777777" w:rsidR="00F529A3" w:rsidRPr="00DD3397" w:rsidRDefault="00F529A3" w:rsidP="006467C1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40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832EC45" w14:textId="389A59E2" w:rsidR="00F529A3" w:rsidRPr="006B4A38" w:rsidRDefault="00F529A3" w:rsidP="00193127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7460F2">
            <w:rPr>
              <w:rFonts w:ascii="Calibri" w:hAnsi="Calibri"/>
              <w:b/>
              <w:sz w:val="20"/>
              <w:szCs w:val="20"/>
            </w:rPr>
            <w:t>1400/DW00/ZT/KZ/2022/00000</w:t>
          </w: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76161</w:t>
          </w:r>
        </w:p>
      </w:tc>
    </w:tr>
  </w:tbl>
  <w:p w14:paraId="10775515" w14:textId="7FE214E0" w:rsidR="00F529A3" w:rsidRPr="001C5E9C" w:rsidRDefault="00F529A3" w:rsidP="001C5E9C">
    <w:pPr>
      <w:pStyle w:val="Nagwek"/>
      <w:spacing w:before="0"/>
      <w:rPr>
        <w:rFonts w:asciiTheme="minorHAnsi" w:hAnsiTheme="minorHAnsi" w:cstheme="minorHAnsi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10"/>
      <w:gridCol w:w="3304"/>
    </w:tblGrid>
    <w:tr w:rsidR="00F529A3" w:rsidRPr="00DD3397" w14:paraId="1B67EC4D" w14:textId="77777777" w:rsidTr="00EB7BD4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4F0802AA" w14:textId="77777777" w:rsidR="00F529A3" w:rsidRPr="00DD3397" w:rsidRDefault="00F529A3" w:rsidP="006467C1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15B01FD" w14:textId="77777777" w:rsidR="00F529A3" w:rsidRPr="00DD3397" w:rsidRDefault="00F529A3" w:rsidP="006467C1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F529A3" w:rsidRPr="00DD3397" w14:paraId="3419CDAD" w14:textId="77777777" w:rsidTr="00EB7BD4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CE111F3" w14:textId="77777777" w:rsidR="00F529A3" w:rsidRPr="00DD3397" w:rsidRDefault="00F529A3" w:rsidP="006467C1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272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17A83A9" w14:textId="23151404" w:rsidR="00F529A3" w:rsidRPr="006B4A38" w:rsidRDefault="00F529A3" w:rsidP="00193127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="Calibri" w:hAnsi="Calibri"/>
              <w:b/>
              <w:sz w:val="20"/>
              <w:szCs w:val="20"/>
            </w:rPr>
            <w:t>1400/DW00/ZT/KZ/2022/00000</w:t>
          </w: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76161</w:t>
          </w:r>
        </w:p>
      </w:tc>
    </w:tr>
  </w:tbl>
  <w:p w14:paraId="1696B5CC" w14:textId="6545ED2B" w:rsidR="00F529A3" w:rsidRPr="00E838FD" w:rsidRDefault="00F529A3" w:rsidP="00E838FD">
    <w:pPr>
      <w:pStyle w:val="Nagwek"/>
      <w:spacing w:before="0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5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0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02D025B9"/>
    <w:multiLevelType w:val="multilevel"/>
    <w:tmpl w:val="5412C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04265574"/>
    <w:multiLevelType w:val="hybridMultilevel"/>
    <w:tmpl w:val="0DCA3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4EE3D10"/>
    <w:multiLevelType w:val="hybridMultilevel"/>
    <w:tmpl w:val="187483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280CB25E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FEB640C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88E6C4C"/>
    <w:multiLevelType w:val="singleLevel"/>
    <w:tmpl w:val="1684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25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68B1412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68F21B8"/>
    <w:multiLevelType w:val="hybridMultilevel"/>
    <w:tmpl w:val="6E5A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E75E89"/>
    <w:multiLevelType w:val="singleLevel"/>
    <w:tmpl w:val="07EA0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31" w15:restartNumberingAfterBreak="0">
    <w:nsid w:val="1ED04935"/>
    <w:multiLevelType w:val="hybridMultilevel"/>
    <w:tmpl w:val="894210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3" w15:restartNumberingAfterBreak="0">
    <w:nsid w:val="1F6F24F7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20E76C8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5AA1521"/>
    <w:multiLevelType w:val="multilevel"/>
    <w:tmpl w:val="E890895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880750B"/>
    <w:multiLevelType w:val="hybridMultilevel"/>
    <w:tmpl w:val="FAE0235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6C5527"/>
    <w:multiLevelType w:val="hybridMultilevel"/>
    <w:tmpl w:val="F47015FE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3" w15:restartNumberingAfterBreak="0">
    <w:nsid w:val="307358AC"/>
    <w:multiLevelType w:val="hybridMultilevel"/>
    <w:tmpl w:val="FC40D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36981E0E"/>
    <w:multiLevelType w:val="hybridMultilevel"/>
    <w:tmpl w:val="A49EC0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C63124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0" w15:restartNumberingAfterBreak="0">
    <w:nsid w:val="406D55D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2" w15:restartNumberingAfterBreak="0">
    <w:nsid w:val="42A87810"/>
    <w:multiLevelType w:val="hybridMultilevel"/>
    <w:tmpl w:val="0415000F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1A0720A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 w15:restartNumberingAfterBreak="0">
    <w:nsid w:val="450D4E60"/>
    <w:multiLevelType w:val="multilevel"/>
    <w:tmpl w:val="7F8814AE"/>
    <w:lvl w:ilvl="0">
      <w:start w:val="6"/>
      <w:numFmt w:val="decimal"/>
      <w:pStyle w:val="punkt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55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7" w15:restartNumberingAfterBreak="0">
    <w:nsid w:val="49A1622C"/>
    <w:multiLevelType w:val="hybridMultilevel"/>
    <w:tmpl w:val="C5E6C51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C440CE7"/>
    <w:multiLevelType w:val="multilevel"/>
    <w:tmpl w:val="E40E7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0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E8B60E3"/>
    <w:multiLevelType w:val="hybridMultilevel"/>
    <w:tmpl w:val="2D2C4766"/>
    <w:lvl w:ilvl="0" w:tplc="57BADBC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2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C326A9"/>
    <w:multiLevelType w:val="hybridMultilevel"/>
    <w:tmpl w:val="B066AFE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5" w15:restartNumberingAfterBreak="0">
    <w:nsid w:val="553647B7"/>
    <w:multiLevelType w:val="hybridMultilevel"/>
    <w:tmpl w:val="14CEAB44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55643551"/>
    <w:multiLevelType w:val="hybridMultilevel"/>
    <w:tmpl w:val="2D2C4766"/>
    <w:lvl w:ilvl="0" w:tplc="57BADBC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7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 w15:restartNumberingAfterBreak="0">
    <w:nsid w:val="561355E0"/>
    <w:multiLevelType w:val="hybridMultilevel"/>
    <w:tmpl w:val="D2EADDD6"/>
    <w:lvl w:ilvl="0" w:tplc="FFC86100">
      <w:start w:val="1"/>
      <w:numFmt w:val="decimal"/>
      <w:lvlText w:val="%1."/>
      <w:lvlJc w:val="left"/>
      <w:pPr>
        <w:ind w:left="305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9" w15:restartNumberingAfterBreak="0">
    <w:nsid w:val="5B4F1E72"/>
    <w:multiLevelType w:val="multilevel"/>
    <w:tmpl w:val="E890895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BE40DB9"/>
    <w:multiLevelType w:val="multilevel"/>
    <w:tmpl w:val="D424F6A8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2" w15:restartNumberingAfterBreak="0">
    <w:nsid w:val="5CCE0519"/>
    <w:multiLevelType w:val="hybridMultilevel"/>
    <w:tmpl w:val="7D9686D4"/>
    <w:lvl w:ilvl="0" w:tplc="F1063968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D26380A"/>
    <w:multiLevelType w:val="singleLevel"/>
    <w:tmpl w:val="D9BC95D6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75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7" w15:restartNumberingAfterBreak="0">
    <w:nsid w:val="60184B4C"/>
    <w:multiLevelType w:val="hybridMultilevel"/>
    <w:tmpl w:val="A8E62532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7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9" w15:restartNumberingAfterBreak="0">
    <w:nsid w:val="638E0E42"/>
    <w:multiLevelType w:val="hybridMultilevel"/>
    <w:tmpl w:val="6F94FC56"/>
    <w:lvl w:ilvl="0" w:tplc="C736DAB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66AF158C"/>
    <w:multiLevelType w:val="hybridMultilevel"/>
    <w:tmpl w:val="6E705F80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847482A"/>
    <w:multiLevelType w:val="hybridMultilevel"/>
    <w:tmpl w:val="5EF691D2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6A0D487F"/>
    <w:multiLevelType w:val="multilevel"/>
    <w:tmpl w:val="E890895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7" w15:restartNumberingAfterBreak="0">
    <w:nsid w:val="6C682F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0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3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4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739C7AC9"/>
    <w:multiLevelType w:val="hybridMultilevel"/>
    <w:tmpl w:val="8F3C661C"/>
    <w:lvl w:ilvl="0" w:tplc="37C62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4F9588E"/>
    <w:multiLevelType w:val="hybridMultilevel"/>
    <w:tmpl w:val="4F109326"/>
    <w:lvl w:ilvl="0" w:tplc="D8804C3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8" w15:restartNumberingAfterBreak="0">
    <w:nsid w:val="75B56A23"/>
    <w:multiLevelType w:val="hybridMultilevel"/>
    <w:tmpl w:val="C3E60B16"/>
    <w:lvl w:ilvl="0" w:tplc="91C80F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9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6A26CB8"/>
    <w:multiLevelType w:val="hybridMultilevel"/>
    <w:tmpl w:val="D0EEF6F6"/>
    <w:lvl w:ilvl="0" w:tplc="D870DE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1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77DF04E8"/>
    <w:multiLevelType w:val="hybridMultilevel"/>
    <w:tmpl w:val="052259F4"/>
    <w:lvl w:ilvl="0" w:tplc="5B181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03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4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105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6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74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</w:rPr>
      </w:lvl>
    </w:lvlOverride>
  </w:num>
  <w:num w:numId="2">
    <w:abstractNumId w:val="71"/>
  </w:num>
  <w:num w:numId="3">
    <w:abstractNumId w:val="81"/>
  </w:num>
  <w:num w:numId="4">
    <w:abstractNumId w:val="49"/>
  </w:num>
  <w:num w:numId="5">
    <w:abstractNumId w:val="59"/>
  </w:num>
  <w:num w:numId="6">
    <w:abstractNumId w:val="76"/>
  </w:num>
  <w:num w:numId="7">
    <w:abstractNumId w:val="78"/>
  </w:num>
  <w:num w:numId="8">
    <w:abstractNumId w:val="26"/>
  </w:num>
  <w:num w:numId="9">
    <w:abstractNumId w:val="89"/>
  </w:num>
  <w:num w:numId="10">
    <w:abstractNumId w:val="80"/>
  </w:num>
  <w:num w:numId="11">
    <w:abstractNumId w:val="97"/>
  </w:num>
  <w:num w:numId="12">
    <w:abstractNumId w:val="19"/>
  </w:num>
  <w:num w:numId="13">
    <w:abstractNumId w:val="0"/>
  </w:num>
  <w:num w:numId="14">
    <w:abstractNumId w:val="71"/>
  </w:num>
  <w:num w:numId="15">
    <w:abstractNumId w:val="71"/>
  </w:num>
  <w:num w:numId="16">
    <w:abstractNumId w:val="21"/>
  </w:num>
  <w:num w:numId="17">
    <w:abstractNumId w:val="93"/>
  </w:num>
  <w:num w:numId="18">
    <w:abstractNumId w:val="71"/>
  </w:num>
  <w:num w:numId="19">
    <w:abstractNumId w:val="75"/>
  </w:num>
  <w:num w:numId="20">
    <w:abstractNumId w:val="64"/>
  </w:num>
  <w:num w:numId="21">
    <w:abstractNumId w:val="106"/>
  </w:num>
  <w:num w:numId="22">
    <w:abstractNumId w:val="23"/>
  </w:num>
  <w:num w:numId="23">
    <w:abstractNumId w:val="55"/>
  </w:num>
  <w:num w:numId="24">
    <w:abstractNumId w:val="48"/>
  </w:num>
  <w:num w:numId="25">
    <w:abstractNumId w:val="82"/>
  </w:num>
  <w:num w:numId="26">
    <w:abstractNumId w:val="25"/>
  </w:num>
  <w:num w:numId="27">
    <w:abstractNumId w:val="36"/>
  </w:num>
  <w:num w:numId="28">
    <w:abstractNumId w:val="71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9">
    <w:abstractNumId w:val="7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30">
    <w:abstractNumId w:val="7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6"/>
  </w:num>
  <w:num w:numId="33">
    <w:abstractNumId w:val="7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4">
    <w:abstractNumId w:val="98"/>
  </w:num>
  <w:num w:numId="35">
    <w:abstractNumId w:val="101"/>
  </w:num>
  <w:num w:numId="36">
    <w:abstractNumId w:val="92"/>
  </w:num>
  <w:num w:numId="37">
    <w:abstractNumId w:val="42"/>
  </w:num>
  <w:num w:numId="38">
    <w:abstractNumId w:val="7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9">
    <w:abstractNumId w:val="7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0">
    <w:abstractNumId w:val="7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41">
    <w:abstractNumId w:val="65"/>
  </w:num>
  <w:num w:numId="42">
    <w:abstractNumId w:val="44"/>
  </w:num>
  <w:num w:numId="43">
    <w:abstractNumId w:val="67"/>
  </w:num>
  <w:num w:numId="44">
    <w:abstractNumId w:val="62"/>
  </w:num>
  <w:num w:numId="45">
    <w:abstractNumId w:val="20"/>
  </w:num>
  <w:num w:numId="46">
    <w:abstractNumId w:val="105"/>
  </w:num>
  <w:num w:numId="47">
    <w:abstractNumId w:val="52"/>
  </w:num>
  <w:num w:numId="48">
    <w:abstractNumId w:val="63"/>
  </w:num>
  <w:num w:numId="49">
    <w:abstractNumId w:val="74"/>
  </w:num>
  <w:num w:numId="50">
    <w:abstractNumId w:val="7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1">
    <w:abstractNumId w:val="96"/>
  </w:num>
  <w:num w:numId="52">
    <w:abstractNumId w:val="79"/>
  </w:num>
  <w:num w:numId="53">
    <w:abstractNumId w:val="99"/>
  </w:num>
  <w:num w:numId="54">
    <w:abstractNumId w:val="47"/>
  </w:num>
  <w:num w:numId="55">
    <w:abstractNumId w:val="60"/>
  </w:num>
  <w:num w:numId="56">
    <w:abstractNumId w:val="37"/>
  </w:num>
  <w:num w:numId="57">
    <w:abstractNumId w:val="100"/>
  </w:num>
  <w:num w:numId="58">
    <w:abstractNumId w:val="32"/>
  </w:num>
  <w:num w:numId="59">
    <w:abstractNumId w:val="88"/>
  </w:num>
  <w:num w:numId="6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02"/>
  </w:num>
  <w:num w:numId="63">
    <w:abstractNumId w:val="39"/>
  </w:num>
  <w:num w:numId="64">
    <w:abstractNumId w:val="24"/>
  </w:num>
  <w:num w:numId="65">
    <w:abstractNumId w:val="33"/>
  </w:num>
  <w:num w:numId="66">
    <w:abstractNumId w:val="71"/>
    <w:lvlOverride w:ilvl="0">
      <w:lvl w:ilvl="0">
        <w:start w:val="1"/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</w:num>
  <w:num w:numId="67">
    <w:abstractNumId w:val="8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31"/>
  </w:num>
  <w:num w:numId="69">
    <w:abstractNumId w:val="22"/>
  </w:num>
  <w:num w:numId="70">
    <w:abstractNumId w:val="29"/>
  </w:num>
  <w:num w:numId="71">
    <w:abstractNumId w:val="54"/>
  </w:num>
  <w:num w:numId="72">
    <w:abstractNumId w:val="53"/>
  </w:num>
  <w:num w:numId="73">
    <w:abstractNumId w:val="68"/>
  </w:num>
  <w:num w:numId="74">
    <w:abstractNumId w:val="43"/>
  </w:num>
  <w:num w:numId="75">
    <w:abstractNumId w:val="30"/>
  </w:num>
  <w:num w:numId="76">
    <w:abstractNumId w:val="57"/>
  </w:num>
  <w:num w:numId="77">
    <w:abstractNumId w:val="103"/>
  </w:num>
  <w:num w:numId="78">
    <w:abstractNumId w:val="107"/>
  </w:num>
  <w:num w:numId="79">
    <w:abstractNumId w:val="45"/>
  </w:num>
  <w:num w:numId="80">
    <w:abstractNumId w:val="27"/>
  </w:num>
  <w:num w:numId="81">
    <w:abstractNumId w:val="104"/>
  </w:num>
  <w:num w:numId="82">
    <w:abstractNumId w:val="56"/>
  </w:num>
  <w:num w:numId="83">
    <w:abstractNumId w:val="90"/>
  </w:num>
  <w:num w:numId="84">
    <w:abstractNumId w:val="41"/>
  </w:num>
  <w:num w:numId="85">
    <w:abstractNumId w:val="58"/>
  </w:num>
  <w:num w:numId="86">
    <w:abstractNumId w:val="83"/>
  </w:num>
  <w:num w:numId="87">
    <w:abstractNumId w:val="28"/>
  </w:num>
  <w:num w:numId="88">
    <w:abstractNumId w:val="95"/>
  </w:num>
  <w:num w:numId="89">
    <w:abstractNumId w:val="34"/>
  </w:num>
  <w:num w:numId="90">
    <w:abstractNumId w:val="50"/>
  </w:num>
  <w:num w:numId="91">
    <w:abstractNumId w:val="69"/>
  </w:num>
  <w:num w:numId="92">
    <w:abstractNumId w:val="35"/>
  </w:num>
  <w:num w:numId="93">
    <w:abstractNumId w:val="87"/>
  </w:num>
  <w:num w:numId="94">
    <w:abstractNumId w:val="85"/>
  </w:num>
  <w:num w:numId="9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1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104"/>
          </w:tabs>
          <w:ind w:left="5104" w:hanging="567"/>
        </w:pPr>
        <w:rPr>
          <w:rFonts w:asciiTheme="minorHAnsi" w:hAnsiTheme="minorHAnsi" w:cstheme="minorHAnsi" w:hint="default"/>
          <w:b w:val="0"/>
          <w:sz w:val="20"/>
          <w:szCs w:val="2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9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66"/>
  </w:num>
  <w:num w:numId="99">
    <w:abstractNumId w:val="61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52225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0C32"/>
    <w:rsid w:val="000014D8"/>
    <w:rsid w:val="00001520"/>
    <w:rsid w:val="00001550"/>
    <w:rsid w:val="00001F29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256"/>
    <w:rsid w:val="0000684B"/>
    <w:rsid w:val="0000742A"/>
    <w:rsid w:val="000077B4"/>
    <w:rsid w:val="000077E6"/>
    <w:rsid w:val="00010152"/>
    <w:rsid w:val="000104CC"/>
    <w:rsid w:val="00010E4B"/>
    <w:rsid w:val="000116D0"/>
    <w:rsid w:val="00011824"/>
    <w:rsid w:val="0001182B"/>
    <w:rsid w:val="00011E32"/>
    <w:rsid w:val="0001332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135"/>
    <w:rsid w:val="00026BD4"/>
    <w:rsid w:val="00026CF5"/>
    <w:rsid w:val="0002735E"/>
    <w:rsid w:val="000306C0"/>
    <w:rsid w:val="00030E0C"/>
    <w:rsid w:val="00031216"/>
    <w:rsid w:val="0003157A"/>
    <w:rsid w:val="000315D9"/>
    <w:rsid w:val="000319A4"/>
    <w:rsid w:val="00032849"/>
    <w:rsid w:val="0003318B"/>
    <w:rsid w:val="00033206"/>
    <w:rsid w:val="00033E73"/>
    <w:rsid w:val="00034C08"/>
    <w:rsid w:val="00034C97"/>
    <w:rsid w:val="00034FD1"/>
    <w:rsid w:val="00035737"/>
    <w:rsid w:val="00036E8E"/>
    <w:rsid w:val="00037CB4"/>
    <w:rsid w:val="00037CC3"/>
    <w:rsid w:val="0004000B"/>
    <w:rsid w:val="00040814"/>
    <w:rsid w:val="000408DE"/>
    <w:rsid w:val="00040969"/>
    <w:rsid w:val="00042B46"/>
    <w:rsid w:val="00042DB6"/>
    <w:rsid w:val="00043173"/>
    <w:rsid w:val="000432B0"/>
    <w:rsid w:val="00043488"/>
    <w:rsid w:val="0004391A"/>
    <w:rsid w:val="00043ADA"/>
    <w:rsid w:val="00044C29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6FE"/>
    <w:rsid w:val="00060B0F"/>
    <w:rsid w:val="00060BE7"/>
    <w:rsid w:val="00060FC6"/>
    <w:rsid w:val="000617E3"/>
    <w:rsid w:val="000621FF"/>
    <w:rsid w:val="00062326"/>
    <w:rsid w:val="00062FF3"/>
    <w:rsid w:val="00063734"/>
    <w:rsid w:val="00063B96"/>
    <w:rsid w:val="00063BEC"/>
    <w:rsid w:val="00063C28"/>
    <w:rsid w:val="0006419A"/>
    <w:rsid w:val="00064BA6"/>
    <w:rsid w:val="00064D2E"/>
    <w:rsid w:val="0006662B"/>
    <w:rsid w:val="00066672"/>
    <w:rsid w:val="0006675D"/>
    <w:rsid w:val="00066768"/>
    <w:rsid w:val="00066976"/>
    <w:rsid w:val="00066F41"/>
    <w:rsid w:val="00067919"/>
    <w:rsid w:val="00067B6A"/>
    <w:rsid w:val="00070052"/>
    <w:rsid w:val="00070364"/>
    <w:rsid w:val="000719CD"/>
    <w:rsid w:val="00072313"/>
    <w:rsid w:val="00072B6C"/>
    <w:rsid w:val="00072D3D"/>
    <w:rsid w:val="00072F09"/>
    <w:rsid w:val="0007356F"/>
    <w:rsid w:val="00073765"/>
    <w:rsid w:val="00074642"/>
    <w:rsid w:val="00074EBC"/>
    <w:rsid w:val="000759F0"/>
    <w:rsid w:val="0007615F"/>
    <w:rsid w:val="00076CD1"/>
    <w:rsid w:val="00076E7A"/>
    <w:rsid w:val="00077333"/>
    <w:rsid w:val="00077B8D"/>
    <w:rsid w:val="00077C6F"/>
    <w:rsid w:val="00077F53"/>
    <w:rsid w:val="00080793"/>
    <w:rsid w:val="00080841"/>
    <w:rsid w:val="000809E8"/>
    <w:rsid w:val="00080E67"/>
    <w:rsid w:val="00082234"/>
    <w:rsid w:val="000825FD"/>
    <w:rsid w:val="00082A0A"/>
    <w:rsid w:val="00082A8F"/>
    <w:rsid w:val="00082F64"/>
    <w:rsid w:val="00082FFB"/>
    <w:rsid w:val="00083020"/>
    <w:rsid w:val="00083A22"/>
    <w:rsid w:val="00083CD9"/>
    <w:rsid w:val="00084007"/>
    <w:rsid w:val="0008432B"/>
    <w:rsid w:val="0008451A"/>
    <w:rsid w:val="00084803"/>
    <w:rsid w:val="00084AF8"/>
    <w:rsid w:val="000854F8"/>
    <w:rsid w:val="00085E76"/>
    <w:rsid w:val="00085EC5"/>
    <w:rsid w:val="000864B9"/>
    <w:rsid w:val="000865B7"/>
    <w:rsid w:val="00087DD7"/>
    <w:rsid w:val="00090F43"/>
    <w:rsid w:val="00090F61"/>
    <w:rsid w:val="000917E9"/>
    <w:rsid w:val="00091B6B"/>
    <w:rsid w:val="0009204C"/>
    <w:rsid w:val="000924FF"/>
    <w:rsid w:val="00092A5A"/>
    <w:rsid w:val="00092E6C"/>
    <w:rsid w:val="00093CA8"/>
    <w:rsid w:val="00094084"/>
    <w:rsid w:val="00094835"/>
    <w:rsid w:val="00094A5B"/>
    <w:rsid w:val="00095945"/>
    <w:rsid w:val="000965AE"/>
    <w:rsid w:val="000967D2"/>
    <w:rsid w:val="00096BCB"/>
    <w:rsid w:val="000973B4"/>
    <w:rsid w:val="0009774B"/>
    <w:rsid w:val="00097D9A"/>
    <w:rsid w:val="000A02B0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C13"/>
    <w:rsid w:val="000A2E81"/>
    <w:rsid w:val="000A30A4"/>
    <w:rsid w:val="000A4821"/>
    <w:rsid w:val="000A4D6C"/>
    <w:rsid w:val="000A5595"/>
    <w:rsid w:val="000A59C5"/>
    <w:rsid w:val="000A5F8D"/>
    <w:rsid w:val="000A6822"/>
    <w:rsid w:val="000A6EFF"/>
    <w:rsid w:val="000A6F79"/>
    <w:rsid w:val="000A72E0"/>
    <w:rsid w:val="000B063C"/>
    <w:rsid w:val="000B188A"/>
    <w:rsid w:val="000B3129"/>
    <w:rsid w:val="000B31BA"/>
    <w:rsid w:val="000B3294"/>
    <w:rsid w:val="000B35C1"/>
    <w:rsid w:val="000B3B8B"/>
    <w:rsid w:val="000B4AC4"/>
    <w:rsid w:val="000B4C15"/>
    <w:rsid w:val="000B50D6"/>
    <w:rsid w:val="000B535F"/>
    <w:rsid w:val="000B5ED0"/>
    <w:rsid w:val="000B5F2D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145"/>
    <w:rsid w:val="000C43A1"/>
    <w:rsid w:val="000C4F70"/>
    <w:rsid w:val="000C65C2"/>
    <w:rsid w:val="000C708F"/>
    <w:rsid w:val="000C763B"/>
    <w:rsid w:val="000C7687"/>
    <w:rsid w:val="000C776C"/>
    <w:rsid w:val="000C7836"/>
    <w:rsid w:val="000C7DDC"/>
    <w:rsid w:val="000D0002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D7A15"/>
    <w:rsid w:val="000E0564"/>
    <w:rsid w:val="000E0DFA"/>
    <w:rsid w:val="000E11B8"/>
    <w:rsid w:val="000E1D42"/>
    <w:rsid w:val="000E1E9B"/>
    <w:rsid w:val="000E24B6"/>
    <w:rsid w:val="000E29D4"/>
    <w:rsid w:val="000E4482"/>
    <w:rsid w:val="000E4C02"/>
    <w:rsid w:val="000E4D04"/>
    <w:rsid w:val="000E4D53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A65"/>
    <w:rsid w:val="000F21F7"/>
    <w:rsid w:val="000F22EA"/>
    <w:rsid w:val="000F31F7"/>
    <w:rsid w:val="000F335E"/>
    <w:rsid w:val="000F3577"/>
    <w:rsid w:val="000F35C9"/>
    <w:rsid w:val="000F3967"/>
    <w:rsid w:val="000F4EE2"/>
    <w:rsid w:val="000F580D"/>
    <w:rsid w:val="000F5969"/>
    <w:rsid w:val="000F601D"/>
    <w:rsid w:val="000F6CA6"/>
    <w:rsid w:val="000F6DDD"/>
    <w:rsid w:val="000F70CA"/>
    <w:rsid w:val="000F7C95"/>
    <w:rsid w:val="00100A0F"/>
    <w:rsid w:val="00101BC7"/>
    <w:rsid w:val="00102F6E"/>
    <w:rsid w:val="00103DAF"/>
    <w:rsid w:val="001044CA"/>
    <w:rsid w:val="00104CBD"/>
    <w:rsid w:val="00104D8F"/>
    <w:rsid w:val="00105956"/>
    <w:rsid w:val="00106068"/>
    <w:rsid w:val="00106CD5"/>
    <w:rsid w:val="00107A27"/>
    <w:rsid w:val="00110CDF"/>
    <w:rsid w:val="00110D00"/>
    <w:rsid w:val="0011135D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0F1E"/>
    <w:rsid w:val="00121245"/>
    <w:rsid w:val="0012138B"/>
    <w:rsid w:val="001213B3"/>
    <w:rsid w:val="00121778"/>
    <w:rsid w:val="00121BD8"/>
    <w:rsid w:val="00121F3A"/>
    <w:rsid w:val="001229C8"/>
    <w:rsid w:val="00122B4F"/>
    <w:rsid w:val="0012384E"/>
    <w:rsid w:val="00123CD1"/>
    <w:rsid w:val="00126662"/>
    <w:rsid w:val="001266B2"/>
    <w:rsid w:val="00126891"/>
    <w:rsid w:val="001268F7"/>
    <w:rsid w:val="001274D5"/>
    <w:rsid w:val="001275D2"/>
    <w:rsid w:val="00127835"/>
    <w:rsid w:val="001278FF"/>
    <w:rsid w:val="0013085F"/>
    <w:rsid w:val="00130A08"/>
    <w:rsid w:val="001311D3"/>
    <w:rsid w:val="00132250"/>
    <w:rsid w:val="001323C9"/>
    <w:rsid w:val="00133165"/>
    <w:rsid w:val="001333CF"/>
    <w:rsid w:val="00133B49"/>
    <w:rsid w:val="00133EC7"/>
    <w:rsid w:val="00134081"/>
    <w:rsid w:val="001342F5"/>
    <w:rsid w:val="0013430A"/>
    <w:rsid w:val="00134CCA"/>
    <w:rsid w:val="00134F6A"/>
    <w:rsid w:val="00134F97"/>
    <w:rsid w:val="001354F2"/>
    <w:rsid w:val="0013573B"/>
    <w:rsid w:val="0013598F"/>
    <w:rsid w:val="001359F8"/>
    <w:rsid w:val="00137F99"/>
    <w:rsid w:val="001403CB"/>
    <w:rsid w:val="00140B64"/>
    <w:rsid w:val="00140BA5"/>
    <w:rsid w:val="00140F5B"/>
    <w:rsid w:val="001412F9"/>
    <w:rsid w:val="00141582"/>
    <w:rsid w:val="001418D0"/>
    <w:rsid w:val="00142A3B"/>
    <w:rsid w:val="00143462"/>
    <w:rsid w:val="001439EB"/>
    <w:rsid w:val="00144961"/>
    <w:rsid w:val="00144B55"/>
    <w:rsid w:val="0014561D"/>
    <w:rsid w:val="0014596E"/>
    <w:rsid w:val="0014650C"/>
    <w:rsid w:val="00146A97"/>
    <w:rsid w:val="00146F4F"/>
    <w:rsid w:val="00150075"/>
    <w:rsid w:val="00150776"/>
    <w:rsid w:val="00150E4D"/>
    <w:rsid w:val="001515FA"/>
    <w:rsid w:val="00151C51"/>
    <w:rsid w:val="001528ED"/>
    <w:rsid w:val="00152B6E"/>
    <w:rsid w:val="00152B71"/>
    <w:rsid w:val="00152C20"/>
    <w:rsid w:val="00153280"/>
    <w:rsid w:val="0015359B"/>
    <w:rsid w:val="00153A0D"/>
    <w:rsid w:val="00155621"/>
    <w:rsid w:val="0015591E"/>
    <w:rsid w:val="00155A72"/>
    <w:rsid w:val="00155C2A"/>
    <w:rsid w:val="00156240"/>
    <w:rsid w:val="00156423"/>
    <w:rsid w:val="00156EFD"/>
    <w:rsid w:val="00157643"/>
    <w:rsid w:val="0016040E"/>
    <w:rsid w:val="00160C8A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381"/>
    <w:rsid w:val="00167AD2"/>
    <w:rsid w:val="00167E4B"/>
    <w:rsid w:val="001704CF"/>
    <w:rsid w:val="0017067F"/>
    <w:rsid w:val="00170998"/>
    <w:rsid w:val="00171C87"/>
    <w:rsid w:val="00172181"/>
    <w:rsid w:val="0017252B"/>
    <w:rsid w:val="00172E32"/>
    <w:rsid w:val="00172E51"/>
    <w:rsid w:val="001737BD"/>
    <w:rsid w:val="00173BD8"/>
    <w:rsid w:val="00173C21"/>
    <w:rsid w:val="00173F10"/>
    <w:rsid w:val="0017408F"/>
    <w:rsid w:val="001743F4"/>
    <w:rsid w:val="0017448E"/>
    <w:rsid w:val="00174563"/>
    <w:rsid w:val="001750BB"/>
    <w:rsid w:val="00175379"/>
    <w:rsid w:val="00175F47"/>
    <w:rsid w:val="00176FC6"/>
    <w:rsid w:val="001777DD"/>
    <w:rsid w:val="0018040C"/>
    <w:rsid w:val="00180599"/>
    <w:rsid w:val="00180CCA"/>
    <w:rsid w:val="00180FC4"/>
    <w:rsid w:val="001811FB"/>
    <w:rsid w:val="0018298E"/>
    <w:rsid w:val="0018385B"/>
    <w:rsid w:val="00183CD1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6B1"/>
    <w:rsid w:val="001928ED"/>
    <w:rsid w:val="00192BB3"/>
    <w:rsid w:val="00193127"/>
    <w:rsid w:val="00193D33"/>
    <w:rsid w:val="00193E18"/>
    <w:rsid w:val="00194CD6"/>
    <w:rsid w:val="00194EE6"/>
    <w:rsid w:val="0019521C"/>
    <w:rsid w:val="00195B4A"/>
    <w:rsid w:val="0019694D"/>
    <w:rsid w:val="00196BD4"/>
    <w:rsid w:val="00196E17"/>
    <w:rsid w:val="00197708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A6C"/>
    <w:rsid w:val="001B2BDE"/>
    <w:rsid w:val="001B2EC3"/>
    <w:rsid w:val="001B3059"/>
    <w:rsid w:val="001B33F9"/>
    <w:rsid w:val="001B427D"/>
    <w:rsid w:val="001B446E"/>
    <w:rsid w:val="001B48D9"/>
    <w:rsid w:val="001B4D26"/>
    <w:rsid w:val="001B4D42"/>
    <w:rsid w:val="001B533D"/>
    <w:rsid w:val="001B5529"/>
    <w:rsid w:val="001B5F60"/>
    <w:rsid w:val="001B6B8C"/>
    <w:rsid w:val="001B6CF2"/>
    <w:rsid w:val="001B71CD"/>
    <w:rsid w:val="001B7581"/>
    <w:rsid w:val="001B7BC7"/>
    <w:rsid w:val="001B7E55"/>
    <w:rsid w:val="001C04D3"/>
    <w:rsid w:val="001C05F4"/>
    <w:rsid w:val="001C23D0"/>
    <w:rsid w:val="001C2AB4"/>
    <w:rsid w:val="001C3A3D"/>
    <w:rsid w:val="001C3BDA"/>
    <w:rsid w:val="001C3F0B"/>
    <w:rsid w:val="001C3F12"/>
    <w:rsid w:val="001C45B6"/>
    <w:rsid w:val="001C47B2"/>
    <w:rsid w:val="001C5933"/>
    <w:rsid w:val="001C5E9C"/>
    <w:rsid w:val="001C6C2E"/>
    <w:rsid w:val="001D058E"/>
    <w:rsid w:val="001D0B21"/>
    <w:rsid w:val="001D0F1D"/>
    <w:rsid w:val="001D2011"/>
    <w:rsid w:val="001D239C"/>
    <w:rsid w:val="001D30F0"/>
    <w:rsid w:val="001D4FFC"/>
    <w:rsid w:val="001D5973"/>
    <w:rsid w:val="001D5B0A"/>
    <w:rsid w:val="001D5DF6"/>
    <w:rsid w:val="001D61BB"/>
    <w:rsid w:val="001D6235"/>
    <w:rsid w:val="001D62A5"/>
    <w:rsid w:val="001D6636"/>
    <w:rsid w:val="001D6E0C"/>
    <w:rsid w:val="001E035F"/>
    <w:rsid w:val="001E0375"/>
    <w:rsid w:val="001E04EB"/>
    <w:rsid w:val="001E1E7D"/>
    <w:rsid w:val="001E22A4"/>
    <w:rsid w:val="001E2A95"/>
    <w:rsid w:val="001E2CF5"/>
    <w:rsid w:val="001E2FFB"/>
    <w:rsid w:val="001E3132"/>
    <w:rsid w:val="001E3EA3"/>
    <w:rsid w:val="001E3F56"/>
    <w:rsid w:val="001E3F95"/>
    <w:rsid w:val="001E427B"/>
    <w:rsid w:val="001E55FB"/>
    <w:rsid w:val="001E5718"/>
    <w:rsid w:val="001E6A5A"/>
    <w:rsid w:val="001E7CFE"/>
    <w:rsid w:val="001F01B8"/>
    <w:rsid w:val="001F03A5"/>
    <w:rsid w:val="001F0720"/>
    <w:rsid w:val="001F0D6F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4C22"/>
    <w:rsid w:val="001F5293"/>
    <w:rsid w:val="001F60B2"/>
    <w:rsid w:val="001F63BC"/>
    <w:rsid w:val="001F69DC"/>
    <w:rsid w:val="001F6BDC"/>
    <w:rsid w:val="001F6DEF"/>
    <w:rsid w:val="001F6F42"/>
    <w:rsid w:val="001F7C34"/>
    <w:rsid w:val="0020139E"/>
    <w:rsid w:val="00202EB7"/>
    <w:rsid w:val="002032A4"/>
    <w:rsid w:val="002039D0"/>
    <w:rsid w:val="002042AA"/>
    <w:rsid w:val="002047B8"/>
    <w:rsid w:val="00204C84"/>
    <w:rsid w:val="00206C20"/>
    <w:rsid w:val="002073DB"/>
    <w:rsid w:val="00210273"/>
    <w:rsid w:val="00211590"/>
    <w:rsid w:val="00211795"/>
    <w:rsid w:val="00211A1C"/>
    <w:rsid w:val="00211EA9"/>
    <w:rsid w:val="00211FE3"/>
    <w:rsid w:val="00212CA8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259"/>
    <w:rsid w:val="00230E46"/>
    <w:rsid w:val="00230F66"/>
    <w:rsid w:val="00231367"/>
    <w:rsid w:val="002314B1"/>
    <w:rsid w:val="002318A4"/>
    <w:rsid w:val="00231A2B"/>
    <w:rsid w:val="00231A50"/>
    <w:rsid w:val="002328F4"/>
    <w:rsid w:val="002337FA"/>
    <w:rsid w:val="002340A1"/>
    <w:rsid w:val="00234296"/>
    <w:rsid w:val="00234BC2"/>
    <w:rsid w:val="00234E31"/>
    <w:rsid w:val="00235138"/>
    <w:rsid w:val="002353EA"/>
    <w:rsid w:val="002354C1"/>
    <w:rsid w:val="0023561C"/>
    <w:rsid w:val="00235B73"/>
    <w:rsid w:val="00235C5F"/>
    <w:rsid w:val="00235CDE"/>
    <w:rsid w:val="00235D79"/>
    <w:rsid w:val="00236DC9"/>
    <w:rsid w:val="002375A8"/>
    <w:rsid w:val="0023772C"/>
    <w:rsid w:val="00237BAC"/>
    <w:rsid w:val="00237C00"/>
    <w:rsid w:val="002400E7"/>
    <w:rsid w:val="0024050A"/>
    <w:rsid w:val="002408B9"/>
    <w:rsid w:val="002408E4"/>
    <w:rsid w:val="002409AD"/>
    <w:rsid w:val="002412DA"/>
    <w:rsid w:val="002422DB"/>
    <w:rsid w:val="002431DC"/>
    <w:rsid w:val="0024448F"/>
    <w:rsid w:val="00245286"/>
    <w:rsid w:val="002464A9"/>
    <w:rsid w:val="0024745A"/>
    <w:rsid w:val="00250FD7"/>
    <w:rsid w:val="0025103D"/>
    <w:rsid w:val="002513E1"/>
    <w:rsid w:val="00252161"/>
    <w:rsid w:val="00253091"/>
    <w:rsid w:val="0025327E"/>
    <w:rsid w:val="002537C1"/>
    <w:rsid w:val="00254154"/>
    <w:rsid w:val="002542B0"/>
    <w:rsid w:val="00254485"/>
    <w:rsid w:val="00255BAF"/>
    <w:rsid w:val="0025651D"/>
    <w:rsid w:val="00256C2E"/>
    <w:rsid w:val="00257DC5"/>
    <w:rsid w:val="00261F8A"/>
    <w:rsid w:val="00262A0B"/>
    <w:rsid w:val="00262A78"/>
    <w:rsid w:val="00262BA3"/>
    <w:rsid w:val="002631D6"/>
    <w:rsid w:val="0026407B"/>
    <w:rsid w:val="002640E6"/>
    <w:rsid w:val="0026429E"/>
    <w:rsid w:val="0026448B"/>
    <w:rsid w:val="00265056"/>
    <w:rsid w:val="002655E3"/>
    <w:rsid w:val="00265745"/>
    <w:rsid w:val="00266057"/>
    <w:rsid w:val="00266741"/>
    <w:rsid w:val="002668A9"/>
    <w:rsid w:val="00266B5B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0BF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7715B"/>
    <w:rsid w:val="002804F0"/>
    <w:rsid w:val="00280850"/>
    <w:rsid w:val="00281580"/>
    <w:rsid w:val="002829EB"/>
    <w:rsid w:val="00282CB4"/>
    <w:rsid w:val="00283111"/>
    <w:rsid w:val="00283E81"/>
    <w:rsid w:val="002842F2"/>
    <w:rsid w:val="0028513D"/>
    <w:rsid w:val="002853B0"/>
    <w:rsid w:val="00285AEB"/>
    <w:rsid w:val="00285FD0"/>
    <w:rsid w:val="00286471"/>
    <w:rsid w:val="00286C08"/>
    <w:rsid w:val="00286E2F"/>
    <w:rsid w:val="002874DF"/>
    <w:rsid w:val="0028765C"/>
    <w:rsid w:val="0029008A"/>
    <w:rsid w:val="00290CEE"/>
    <w:rsid w:val="002910AD"/>
    <w:rsid w:val="002926DF"/>
    <w:rsid w:val="0029296E"/>
    <w:rsid w:val="0029314D"/>
    <w:rsid w:val="00293EEC"/>
    <w:rsid w:val="00294633"/>
    <w:rsid w:val="0029501A"/>
    <w:rsid w:val="00295822"/>
    <w:rsid w:val="00295BF2"/>
    <w:rsid w:val="00295D92"/>
    <w:rsid w:val="00296775"/>
    <w:rsid w:val="00296CB5"/>
    <w:rsid w:val="00297B4F"/>
    <w:rsid w:val="002A00F4"/>
    <w:rsid w:val="002A01C7"/>
    <w:rsid w:val="002A01CB"/>
    <w:rsid w:val="002A0311"/>
    <w:rsid w:val="002A073E"/>
    <w:rsid w:val="002A0AF6"/>
    <w:rsid w:val="002A0E49"/>
    <w:rsid w:val="002A122F"/>
    <w:rsid w:val="002A184A"/>
    <w:rsid w:val="002A19A8"/>
    <w:rsid w:val="002A1C68"/>
    <w:rsid w:val="002A2006"/>
    <w:rsid w:val="002A2017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5AA7"/>
    <w:rsid w:val="002A67F1"/>
    <w:rsid w:val="002A68C2"/>
    <w:rsid w:val="002A7102"/>
    <w:rsid w:val="002A7C72"/>
    <w:rsid w:val="002A7D84"/>
    <w:rsid w:val="002A7E8C"/>
    <w:rsid w:val="002B0503"/>
    <w:rsid w:val="002B07B5"/>
    <w:rsid w:val="002B0EF6"/>
    <w:rsid w:val="002B1778"/>
    <w:rsid w:val="002B18E6"/>
    <w:rsid w:val="002B1925"/>
    <w:rsid w:val="002B2C70"/>
    <w:rsid w:val="002B31D3"/>
    <w:rsid w:val="002B3743"/>
    <w:rsid w:val="002B3D08"/>
    <w:rsid w:val="002B3D7F"/>
    <w:rsid w:val="002B44CC"/>
    <w:rsid w:val="002B578C"/>
    <w:rsid w:val="002B5E22"/>
    <w:rsid w:val="002B63FD"/>
    <w:rsid w:val="002B6B88"/>
    <w:rsid w:val="002B7C3C"/>
    <w:rsid w:val="002C00F9"/>
    <w:rsid w:val="002C0B37"/>
    <w:rsid w:val="002C0EAF"/>
    <w:rsid w:val="002C25BD"/>
    <w:rsid w:val="002C2AAB"/>
    <w:rsid w:val="002C300F"/>
    <w:rsid w:val="002C332B"/>
    <w:rsid w:val="002C3756"/>
    <w:rsid w:val="002C4567"/>
    <w:rsid w:val="002C61A0"/>
    <w:rsid w:val="002C65EF"/>
    <w:rsid w:val="002C66FD"/>
    <w:rsid w:val="002C676C"/>
    <w:rsid w:val="002C6CA1"/>
    <w:rsid w:val="002C6FFC"/>
    <w:rsid w:val="002C7FA8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455B"/>
    <w:rsid w:val="002D5451"/>
    <w:rsid w:val="002D5EFF"/>
    <w:rsid w:val="002D64F0"/>
    <w:rsid w:val="002D6819"/>
    <w:rsid w:val="002D694E"/>
    <w:rsid w:val="002D6BDD"/>
    <w:rsid w:val="002D734F"/>
    <w:rsid w:val="002D7457"/>
    <w:rsid w:val="002E055A"/>
    <w:rsid w:val="002E076E"/>
    <w:rsid w:val="002E1243"/>
    <w:rsid w:val="002E18B6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C57"/>
    <w:rsid w:val="002E5D6E"/>
    <w:rsid w:val="002E6567"/>
    <w:rsid w:val="002E6BDF"/>
    <w:rsid w:val="002E72DA"/>
    <w:rsid w:val="002E74CD"/>
    <w:rsid w:val="002E7DB3"/>
    <w:rsid w:val="002F0798"/>
    <w:rsid w:val="002F1032"/>
    <w:rsid w:val="002F2342"/>
    <w:rsid w:val="002F2502"/>
    <w:rsid w:val="002F29E8"/>
    <w:rsid w:val="002F3267"/>
    <w:rsid w:val="002F343F"/>
    <w:rsid w:val="002F403F"/>
    <w:rsid w:val="002F4B8D"/>
    <w:rsid w:val="002F56E6"/>
    <w:rsid w:val="002F5BCA"/>
    <w:rsid w:val="002F5F1A"/>
    <w:rsid w:val="002F616A"/>
    <w:rsid w:val="002F7731"/>
    <w:rsid w:val="0030026F"/>
    <w:rsid w:val="00300781"/>
    <w:rsid w:val="003009CF"/>
    <w:rsid w:val="00300A7F"/>
    <w:rsid w:val="0030150A"/>
    <w:rsid w:val="00301518"/>
    <w:rsid w:val="00302F73"/>
    <w:rsid w:val="0030366E"/>
    <w:rsid w:val="0030391A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6AFD"/>
    <w:rsid w:val="0031713C"/>
    <w:rsid w:val="0031714A"/>
    <w:rsid w:val="003171FC"/>
    <w:rsid w:val="003174DF"/>
    <w:rsid w:val="003178AD"/>
    <w:rsid w:val="00317B28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7D"/>
    <w:rsid w:val="00324B97"/>
    <w:rsid w:val="00324DB4"/>
    <w:rsid w:val="00324E3C"/>
    <w:rsid w:val="00324EEE"/>
    <w:rsid w:val="00325021"/>
    <w:rsid w:val="00325830"/>
    <w:rsid w:val="0032583E"/>
    <w:rsid w:val="00325CA2"/>
    <w:rsid w:val="00326A18"/>
    <w:rsid w:val="00327A2C"/>
    <w:rsid w:val="00330B6C"/>
    <w:rsid w:val="00330C66"/>
    <w:rsid w:val="003312B5"/>
    <w:rsid w:val="0033139E"/>
    <w:rsid w:val="0033159F"/>
    <w:rsid w:val="003315D7"/>
    <w:rsid w:val="00331C45"/>
    <w:rsid w:val="00332EDE"/>
    <w:rsid w:val="0033358E"/>
    <w:rsid w:val="0033383E"/>
    <w:rsid w:val="003347D5"/>
    <w:rsid w:val="0033509C"/>
    <w:rsid w:val="003350E2"/>
    <w:rsid w:val="003352EF"/>
    <w:rsid w:val="00335C55"/>
    <w:rsid w:val="003368E8"/>
    <w:rsid w:val="00337E57"/>
    <w:rsid w:val="00340170"/>
    <w:rsid w:val="00340383"/>
    <w:rsid w:val="00340968"/>
    <w:rsid w:val="00340B39"/>
    <w:rsid w:val="00341A34"/>
    <w:rsid w:val="00341BA6"/>
    <w:rsid w:val="00341EA6"/>
    <w:rsid w:val="00341EDB"/>
    <w:rsid w:val="00341F3E"/>
    <w:rsid w:val="00342D78"/>
    <w:rsid w:val="003435CB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24CA"/>
    <w:rsid w:val="003537F4"/>
    <w:rsid w:val="003538DA"/>
    <w:rsid w:val="00354AB3"/>
    <w:rsid w:val="003554D5"/>
    <w:rsid w:val="00355864"/>
    <w:rsid w:val="003559BD"/>
    <w:rsid w:val="0035628A"/>
    <w:rsid w:val="0035651B"/>
    <w:rsid w:val="00357E87"/>
    <w:rsid w:val="00360522"/>
    <w:rsid w:val="00360589"/>
    <w:rsid w:val="00360F67"/>
    <w:rsid w:val="0036115A"/>
    <w:rsid w:val="003614D0"/>
    <w:rsid w:val="003615A3"/>
    <w:rsid w:val="00361D59"/>
    <w:rsid w:val="00361DA4"/>
    <w:rsid w:val="00361E75"/>
    <w:rsid w:val="003620CB"/>
    <w:rsid w:val="003628AD"/>
    <w:rsid w:val="00362C34"/>
    <w:rsid w:val="003632AA"/>
    <w:rsid w:val="003634BF"/>
    <w:rsid w:val="003637EA"/>
    <w:rsid w:val="00364632"/>
    <w:rsid w:val="00364848"/>
    <w:rsid w:val="00364A45"/>
    <w:rsid w:val="00364ABC"/>
    <w:rsid w:val="003659C8"/>
    <w:rsid w:val="00365AEF"/>
    <w:rsid w:val="00365B50"/>
    <w:rsid w:val="00365CC3"/>
    <w:rsid w:val="00365E8D"/>
    <w:rsid w:val="003704E7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450"/>
    <w:rsid w:val="00376731"/>
    <w:rsid w:val="003770C0"/>
    <w:rsid w:val="003777F5"/>
    <w:rsid w:val="00377B58"/>
    <w:rsid w:val="00377E93"/>
    <w:rsid w:val="0038133B"/>
    <w:rsid w:val="00381B53"/>
    <w:rsid w:val="00381E25"/>
    <w:rsid w:val="00382055"/>
    <w:rsid w:val="00382214"/>
    <w:rsid w:val="00382780"/>
    <w:rsid w:val="003827F4"/>
    <w:rsid w:val="0038282A"/>
    <w:rsid w:val="00382966"/>
    <w:rsid w:val="00382C04"/>
    <w:rsid w:val="003835A8"/>
    <w:rsid w:val="0038411B"/>
    <w:rsid w:val="00385EAC"/>
    <w:rsid w:val="003878DB"/>
    <w:rsid w:val="00387B7E"/>
    <w:rsid w:val="00390F1D"/>
    <w:rsid w:val="00390F71"/>
    <w:rsid w:val="003910AB"/>
    <w:rsid w:val="00391C90"/>
    <w:rsid w:val="00392E58"/>
    <w:rsid w:val="00393497"/>
    <w:rsid w:val="003939AF"/>
    <w:rsid w:val="003942FA"/>
    <w:rsid w:val="00394669"/>
    <w:rsid w:val="003954FF"/>
    <w:rsid w:val="00395C27"/>
    <w:rsid w:val="00396847"/>
    <w:rsid w:val="00396DC1"/>
    <w:rsid w:val="00397003"/>
    <w:rsid w:val="003A035A"/>
    <w:rsid w:val="003A0D56"/>
    <w:rsid w:val="003A1440"/>
    <w:rsid w:val="003A14B4"/>
    <w:rsid w:val="003A1E07"/>
    <w:rsid w:val="003A260E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0337"/>
    <w:rsid w:val="003B09EA"/>
    <w:rsid w:val="003B17F3"/>
    <w:rsid w:val="003B2195"/>
    <w:rsid w:val="003B23F9"/>
    <w:rsid w:val="003B2C48"/>
    <w:rsid w:val="003B4967"/>
    <w:rsid w:val="003B4B4F"/>
    <w:rsid w:val="003B74FF"/>
    <w:rsid w:val="003B7B34"/>
    <w:rsid w:val="003B7F2E"/>
    <w:rsid w:val="003C008D"/>
    <w:rsid w:val="003C0424"/>
    <w:rsid w:val="003C0B14"/>
    <w:rsid w:val="003C12F2"/>
    <w:rsid w:val="003C178A"/>
    <w:rsid w:val="003C1EB6"/>
    <w:rsid w:val="003C205B"/>
    <w:rsid w:val="003C282E"/>
    <w:rsid w:val="003C3138"/>
    <w:rsid w:val="003C390D"/>
    <w:rsid w:val="003C46E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10F2"/>
    <w:rsid w:val="003D15D0"/>
    <w:rsid w:val="003D17E6"/>
    <w:rsid w:val="003D1ABC"/>
    <w:rsid w:val="003D2447"/>
    <w:rsid w:val="003D420C"/>
    <w:rsid w:val="003D4929"/>
    <w:rsid w:val="003D4C2E"/>
    <w:rsid w:val="003D4C91"/>
    <w:rsid w:val="003D5158"/>
    <w:rsid w:val="003D603A"/>
    <w:rsid w:val="003D62F7"/>
    <w:rsid w:val="003D6B9C"/>
    <w:rsid w:val="003D7363"/>
    <w:rsid w:val="003D73BE"/>
    <w:rsid w:val="003D7A41"/>
    <w:rsid w:val="003D7ECF"/>
    <w:rsid w:val="003E1010"/>
    <w:rsid w:val="003E198A"/>
    <w:rsid w:val="003E1CAE"/>
    <w:rsid w:val="003E236D"/>
    <w:rsid w:val="003E2A77"/>
    <w:rsid w:val="003E356F"/>
    <w:rsid w:val="003E35EC"/>
    <w:rsid w:val="003E36B0"/>
    <w:rsid w:val="003E3C6D"/>
    <w:rsid w:val="003E4418"/>
    <w:rsid w:val="003E4F22"/>
    <w:rsid w:val="003E553D"/>
    <w:rsid w:val="003E58CC"/>
    <w:rsid w:val="003E658B"/>
    <w:rsid w:val="003E6A77"/>
    <w:rsid w:val="003E6B53"/>
    <w:rsid w:val="003E701E"/>
    <w:rsid w:val="003E7AB8"/>
    <w:rsid w:val="003E7BA6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2A6"/>
    <w:rsid w:val="003F6EED"/>
    <w:rsid w:val="003F7C18"/>
    <w:rsid w:val="004003E7"/>
    <w:rsid w:val="004015C5"/>
    <w:rsid w:val="00401A11"/>
    <w:rsid w:val="00401A69"/>
    <w:rsid w:val="00401B34"/>
    <w:rsid w:val="00402184"/>
    <w:rsid w:val="0040273F"/>
    <w:rsid w:val="00403117"/>
    <w:rsid w:val="0040327C"/>
    <w:rsid w:val="00403399"/>
    <w:rsid w:val="004045F2"/>
    <w:rsid w:val="004058C9"/>
    <w:rsid w:val="0040626D"/>
    <w:rsid w:val="0040786F"/>
    <w:rsid w:val="00407B65"/>
    <w:rsid w:val="00407C6F"/>
    <w:rsid w:val="0041127D"/>
    <w:rsid w:val="00411785"/>
    <w:rsid w:val="00411D51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AC0"/>
    <w:rsid w:val="00422C0B"/>
    <w:rsid w:val="0042367E"/>
    <w:rsid w:val="00423DDE"/>
    <w:rsid w:val="00424E12"/>
    <w:rsid w:val="0042533C"/>
    <w:rsid w:val="004253D0"/>
    <w:rsid w:val="0042565B"/>
    <w:rsid w:val="004257A9"/>
    <w:rsid w:val="00425919"/>
    <w:rsid w:val="00426A0F"/>
    <w:rsid w:val="004272CB"/>
    <w:rsid w:val="004278C1"/>
    <w:rsid w:val="00427E93"/>
    <w:rsid w:val="0043034A"/>
    <w:rsid w:val="0043131C"/>
    <w:rsid w:val="00433809"/>
    <w:rsid w:val="00433C29"/>
    <w:rsid w:val="00434841"/>
    <w:rsid w:val="004352B5"/>
    <w:rsid w:val="004355AC"/>
    <w:rsid w:val="00435628"/>
    <w:rsid w:val="0043620B"/>
    <w:rsid w:val="00436568"/>
    <w:rsid w:val="00437428"/>
    <w:rsid w:val="004402BB"/>
    <w:rsid w:val="004416CC"/>
    <w:rsid w:val="00442327"/>
    <w:rsid w:val="00443DAF"/>
    <w:rsid w:val="00443FE8"/>
    <w:rsid w:val="00444A2B"/>
    <w:rsid w:val="00445FEF"/>
    <w:rsid w:val="004460FA"/>
    <w:rsid w:val="00446251"/>
    <w:rsid w:val="0044693F"/>
    <w:rsid w:val="00446C80"/>
    <w:rsid w:val="00446D30"/>
    <w:rsid w:val="0044707A"/>
    <w:rsid w:val="00447130"/>
    <w:rsid w:val="004477AC"/>
    <w:rsid w:val="004500F2"/>
    <w:rsid w:val="00450432"/>
    <w:rsid w:val="0045094E"/>
    <w:rsid w:val="00450A76"/>
    <w:rsid w:val="00450C05"/>
    <w:rsid w:val="004511CD"/>
    <w:rsid w:val="00451266"/>
    <w:rsid w:val="0045291C"/>
    <w:rsid w:val="00452C14"/>
    <w:rsid w:val="00452D98"/>
    <w:rsid w:val="00453B1E"/>
    <w:rsid w:val="00453EC5"/>
    <w:rsid w:val="0045445A"/>
    <w:rsid w:val="004551F9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8E9"/>
    <w:rsid w:val="00463F7F"/>
    <w:rsid w:val="004647DF"/>
    <w:rsid w:val="004648C3"/>
    <w:rsid w:val="004651F3"/>
    <w:rsid w:val="004657A2"/>
    <w:rsid w:val="00466483"/>
    <w:rsid w:val="0046686B"/>
    <w:rsid w:val="00466EEA"/>
    <w:rsid w:val="0046701D"/>
    <w:rsid w:val="004672A6"/>
    <w:rsid w:val="00467965"/>
    <w:rsid w:val="00470221"/>
    <w:rsid w:val="004702EC"/>
    <w:rsid w:val="0047037C"/>
    <w:rsid w:val="004705CD"/>
    <w:rsid w:val="00470B27"/>
    <w:rsid w:val="00471D8E"/>
    <w:rsid w:val="00472D99"/>
    <w:rsid w:val="00473B5A"/>
    <w:rsid w:val="0047439C"/>
    <w:rsid w:val="0047451B"/>
    <w:rsid w:val="00474BE9"/>
    <w:rsid w:val="00475571"/>
    <w:rsid w:val="004760D4"/>
    <w:rsid w:val="00477090"/>
    <w:rsid w:val="0048004B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166F"/>
    <w:rsid w:val="00491B77"/>
    <w:rsid w:val="00491D77"/>
    <w:rsid w:val="00491E9F"/>
    <w:rsid w:val="004924AB"/>
    <w:rsid w:val="00492604"/>
    <w:rsid w:val="00492642"/>
    <w:rsid w:val="004930DB"/>
    <w:rsid w:val="0049362D"/>
    <w:rsid w:val="004936A7"/>
    <w:rsid w:val="004941E5"/>
    <w:rsid w:val="00495AC8"/>
    <w:rsid w:val="00495BD6"/>
    <w:rsid w:val="004960DA"/>
    <w:rsid w:val="00496AFF"/>
    <w:rsid w:val="00497B04"/>
    <w:rsid w:val="00497CA4"/>
    <w:rsid w:val="00497E2D"/>
    <w:rsid w:val="004A0158"/>
    <w:rsid w:val="004A16CA"/>
    <w:rsid w:val="004A1CDC"/>
    <w:rsid w:val="004A1F6A"/>
    <w:rsid w:val="004A30E0"/>
    <w:rsid w:val="004A34F8"/>
    <w:rsid w:val="004A38C6"/>
    <w:rsid w:val="004A49B9"/>
    <w:rsid w:val="004A4D2E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8E9"/>
    <w:rsid w:val="004B1A77"/>
    <w:rsid w:val="004B1DCE"/>
    <w:rsid w:val="004B34F1"/>
    <w:rsid w:val="004B38A6"/>
    <w:rsid w:val="004B38C0"/>
    <w:rsid w:val="004B416A"/>
    <w:rsid w:val="004B5B19"/>
    <w:rsid w:val="004B5C54"/>
    <w:rsid w:val="004B6B80"/>
    <w:rsid w:val="004B7067"/>
    <w:rsid w:val="004B7744"/>
    <w:rsid w:val="004B77B1"/>
    <w:rsid w:val="004B79FA"/>
    <w:rsid w:val="004B7E05"/>
    <w:rsid w:val="004C0504"/>
    <w:rsid w:val="004C1460"/>
    <w:rsid w:val="004C1A39"/>
    <w:rsid w:val="004C1D92"/>
    <w:rsid w:val="004C1ECA"/>
    <w:rsid w:val="004C28E4"/>
    <w:rsid w:val="004C2D97"/>
    <w:rsid w:val="004C334F"/>
    <w:rsid w:val="004C3CC5"/>
    <w:rsid w:val="004C4A7C"/>
    <w:rsid w:val="004C4AD8"/>
    <w:rsid w:val="004C522B"/>
    <w:rsid w:val="004C658A"/>
    <w:rsid w:val="004C65A0"/>
    <w:rsid w:val="004C6A84"/>
    <w:rsid w:val="004C758C"/>
    <w:rsid w:val="004C7F2E"/>
    <w:rsid w:val="004D0550"/>
    <w:rsid w:val="004D0DAA"/>
    <w:rsid w:val="004D12DC"/>
    <w:rsid w:val="004D178F"/>
    <w:rsid w:val="004D1ACA"/>
    <w:rsid w:val="004D2CF4"/>
    <w:rsid w:val="004D3F09"/>
    <w:rsid w:val="004D41D0"/>
    <w:rsid w:val="004D4563"/>
    <w:rsid w:val="004D4FC1"/>
    <w:rsid w:val="004D5804"/>
    <w:rsid w:val="004D5A8F"/>
    <w:rsid w:val="004D7208"/>
    <w:rsid w:val="004D7292"/>
    <w:rsid w:val="004D73CB"/>
    <w:rsid w:val="004D7ADA"/>
    <w:rsid w:val="004D7ADC"/>
    <w:rsid w:val="004E0637"/>
    <w:rsid w:val="004E071D"/>
    <w:rsid w:val="004E0739"/>
    <w:rsid w:val="004E0A76"/>
    <w:rsid w:val="004E0B9B"/>
    <w:rsid w:val="004E0C5E"/>
    <w:rsid w:val="004E0D9F"/>
    <w:rsid w:val="004E0E69"/>
    <w:rsid w:val="004E1968"/>
    <w:rsid w:val="004E1EAC"/>
    <w:rsid w:val="004E3F05"/>
    <w:rsid w:val="004E3F2E"/>
    <w:rsid w:val="004E4432"/>
    <w:rsid w:val="004E4771"/>
    <w:rsid w:val="004E4CE2"/>
    <w:rsid w:val="004E5739"/>
    <w:rsid w:val="004E5A16"/>
    <w:rsid w:val="004E6257"/>
    <w:rsid w:val="004E656E"/>
    <w:rsid w:val="004E657B"/>
    <w:rsid w:val="004E69BD"/>
    <w:rsid w:val="004E7656"/>
    <w:rsid w:val="004F0AF0"/>
    <w:rsid w:val="004F0F8B"/>
    <w:rsid w:val="004F1651"/>
    <w:rsid w:val="004F1A10"/>
    <w:rsid w:val="004F2168"/>
    <w:rsid w:val="004F291A"/>
    <w:rsid w:val="004F2FBA"/>
    <w:rsid w:val="004F36F0"/>
    <w:rsid w:val="004F3C9D"/>
    <w:rsid w:val="004F5158"/>
    <w:rsid w:val="004F5223"/>
    <w:rsid w:val="004F579E"/>
    <w:rsid w:val="004F5B1B"/>
    <w:rsid w:val="004F5EA7"/>
    <w:rsid w:val="004F61F8"/>
    <w:rsid w:val="004F6632"/>
    <w:rsid w:val="004F6DE8"/>
    <w:rsid w:val="004F729B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582A"/>
    <w:rsid w:val="005061B8"/>
    <w:rsid w:val="0050692A"/>
    <w:rsid w:val="00506B2A"/>
    <w:rsid w:val="00506C9E"/>
    <w:rsid w:val="005070A4"/>
    <w:rsid w:val="0050739D"/>
    <w:rsid w:val="00510480"/>
    <w:rsid w:val="005105E5"/>
    <w:rsid w:val="0051069D"/>
    <w:rsid w:val="00510960"/>
    <w:rsid w:val="00510D83"/>
    <w:rsid w:val="00511769"/>
    <w:rsid w:val="00511A50"/>
    <w:rsid w:val="00511A62"/>
    <w:rsid w:val="00511B4B"/>
    <w:rsid w:val="00511DF1"/>
    <w:rsid w:val="00511E0F"/>
    <w:rsid w:val="00511EED"/>
    <w:rsid w:val="00511EF4"/>
    <w:rsid w:val="005124FE"/>
    <w:rsid w:val="0051280D"/>
    <w:rsid w:val="005138AB"/>
    <w:rsid w:val="005144DD"/>
    <w:rsid w:val="00514728"/>
    <w:rsid w:val="00516197"/>
    <w:rsid w:val="00517E3C"/>
    <w:rsid w:val="00520239"/>
    <w:rsid w:val="005204C0"/>
    <w:rsid w:val="005214A9"/>
    <w:rsid w:val="00521672"/>
    <w:rsid w:val="005217A4"/>
    <w:rsid w:val="00522747"/>
    <w:rsid w:val="00522ACB"/>
    <w:rsid w:val="00523FF7"/>
    <w:rsid w:val="00524454"/>
    <w:rsid w:val="00524E4E"/>
    <w:rsid w:val="005271AF"/>
    <w:rsid w:val="00527415"/>
    <w:rsid w:val="0052787E"/>
    <w:rsid w:val="00527FFB"/>
    <w:rsid w:val="005307B7"/>
    <w:rsid w:val="00532070"/>
    <w:rsid w:val="005320A5"/>
    <w:rsid w:val="00532F6F"/>
    <w:rsid w:val="00533576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E79"/>
    <w:rsid w:val="00544384"/>
    <w:rsid w:val="00545615"/>
    <w:rsid w:val="00546045"/>
    <w:rsid w:val="0054633F"/>
    <w:rsid w:val="00546921"/>
    <w:rsid w:val="00546964"/>
    <w:rsid w:val="00546A7B"/>
    <w:rsid w:val="00546BB9"/>
    <w:rsid w:val="00546C49"/>
    <w:rsid w:val="00546C7D"/>
    <w:rsid w:val="00547669"/>
    <w:rsid w:val="005477F0"/>
    <w:rsid w:val="0055041B"/>
    <w:rsid w:val="0055072E"/>
    <w:rsid w:val="005507F7"/>
    <w:rsid w:val="00550F20"/>
    <w:rsid w:val="005510D6"/>
    <w:rsid w:val="00551173"/>
    <w:rsid w:val="005514D3"/>
    <w:rsid w:val="00551707"/>
    <w:rsid w:val="00552108"/>
    <w:rsid w:val="0055224C"/>
    <w:rsid w:val="00553438"/>
    <w:rsid w:val="0055416D"/>
    <w:rsid w:val="0055430B"/>
    <w:rsid w:val="0055472E"/>
    <w:rsid w:val="00554A6D"/>
    <w:rsid w:val="00555696"/>
    <w:rsid w:val="0055703A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66EE9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021"/>
    <w:rsid w:val="00577216"/>
    <w:rsid w:val="0057723A"/>
    <w:rsid w:val="005775AC"/>
    <w:rsid w:val="005776D7"/>
    <w:rsid w:val="00577E4D"/>
    <w:rsid w:val="005800F2"/>
    <w:rsid w:val="00580663"/>
    <w:rsid w:val="005808F6"/>
    <w:rsid w:val="00582241"/>
    <w:rsid w:val="0058269F"/>
    <w:rsid w:val="00582A4B"/>
    <w:rsid w:val="00582C15"/>
    <w:rsid w:val="00583D86"/>
    <w:rsid w:val="005841B3"/>
    <w:rsid w:val="0058536D"/>
    <w:rsid w:val="0058582F"/>
    <w:rsid w:val="005862A8"/>
    <w:rsid w:val="00586613"/>
    <w:rsid w:val="00590146"/>
    <w:rsid w:val="005902C6"/>
    <w:rsid w:val="005904FA"/>
    <w:rsid w:val="00590584"/>
    <w:rsid w:val="005914BC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3C9"/>
    <w:rsid w:val="00596708"/>
    <w:rsid w:val="00596CFA"/>
    <w:rsid w:val="00596ED1"/>
    <w:rsid w:val="00596F7E"/>
    <w:rsid w:val="00597297"/>
    <w:rsid w:val="0059756F"/>
    <w:rsid w:val="00597647"/>
    <w:rsid w:val="005A01B6"/>
    <w:rsid w:val="005A11E2"/>
    <w:rsid w:val="005A1BC6"/>
    <w:rsid w:val="005A3BF6"/>
    <w:rsid w:val="005A3FA2"/>
    <w:rsid w:val="005A5384"/>
    <w:rsid w:val="005A59DC"/>
    <w:rsid w:val="005A654D"/>
    <w:rsid w:val="005A6CB7"/>
    <w:rsid w:val="005A732D"/>
    <w:rsid w:val="005A7CA3"/>
    <w:rsid w:val="005B0021"/>
    <w:rsid w:val="005B07CB"/>
    <w:rsid w:val="005B099B"/>
    <w:rsid w:val="005B2F74"/>
    <w:rsid w:val="005B35FC"/>
    <w:rsid w:val="005B3910"/>
    <w:rsid w:val="005B3E57"/>
    <w:rsid w:val="005B50CC"/>
    <w:rsid w:val="005B5916"/>
    <w:rsid w:val="005B59AC"/>
    <w:rsid w:val="005B5D8C"/>
    <w:rsid w:val="005B627C"/>
    <w:rsid w:val="005C0369"/>
    <w:rsid w:val="005C0B46"/>
    <w:rsid w:val="005C0F07"/>
    <w:rsid w:val="005C1A58"/>
    <w:rsid w:val="005C1B19"/>
    <w:rsid w:val="005C20DB"/>
    <w:rsid w:val="005C2275"/>
    <w:rsid w:val="005C24BE"/>
    <w:rsid w:val="005C2779"/>
    <w:rsid w:val="005C302A"/>
    <w:rsid w:val="005C385B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C6F8F"/>
    <w:rsid w:val="005C71C1"/>
    <w:rsid w:val="005D0068"/>
    <w:rsid w:val="005D03C3"/>
    <w:rsid w:val="005D058E"/>
    <w:rsid w:val="005D083B"/>
    <w:rsid w:val="005D0B50"/>
    <w:rsid w:val="005D1F1E"/>
    <w:rsid w:val="005D2FBB"/>
    <w:rsid w:val="005D321C"/>
    <w:rsid w:val="005D37D7"/>
    <w:rsid w:val="005D43EF"/>
    <w:rsid w:val="005D44F5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0CEB"/>
    <w:rsid w:val="005E114E"/>
    <w:rsid w:val="005E1D36"/>
    <w:rsid w:val="005E2884"/>
    <w:rsid w:val="005E28CC"/>
    <w:rsid w:val="005E2F2A"/>
    <w:rsid w:val="005E35EE"/>
    <w:rsid w:val="005E3913"/>
    <w:rsid w:val="005E3C70"/>
    <w:rsid w:val="005E3F68"/>
    <w:rsid w:val="005E3F90"/>
    <w:rsid w:val="005E4C78"/>
    <w:rsid w:val="005E6661"/>
    <w:rsid w:val="005E6C61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18F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0680E"/>
    <w:rsid w:val="00610314"/>
    <w:rsid w:val="00610BDD"/>
    <w:rsid w:val="00611823"/>
    <w:rsid w:val="006118AF"/>
    <w:rsid w:val="00612469"/>
    <w:rsid w:val="006126F7"/>
    <w:rsid w:val="00613430"/>
    <w:rsid w:val="00614541"/>
    <w:rsid w:val="00614AE6"/>
    <w:rsid w:val="006162A4"/>
    <w:rsid w:val="006163FF"/>
    <w:rsid w:val="00620017"/>
    <w:rsid w:val="006201AF"/>
    <w:rsid w:val="00620391"/>
    <w:rsid w:val="00620E4A"/>
    <w:rsid w:val="006217E0"/>
    <w:rsid w:val="0062199F"/>
    <w:rsid w:val="00621EBA"/>
    <w:rsid w:val="00622068"/>
    <w:rsid w:val="0062215E"/>
    <w:rsid w:val="006227F2"/>
    <w:rsid w:val="00622898"/>
    <w:rsid w:val="006238B8"/>
    <w:rsid w:val="00623DC7"/>
    <w:rsid w:val="006245B8"/>
    <w:rsid w:val="006251E7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00D"/>
    <w:rsid w:val="0063446C"/>
    <w:rsid w:val="0063461A"/>
    <w:rsid w:val="0063495A"/>
    <w:rsid w:val="00634B45"/>
    <w:rsid w:val="00634D07"/>
    <w:rsid w:val="006354A6"/>
    <w:rsid w:val="00635674"/>
    <w:rsid w:val="00635785"/>
    <w:rsid w:val="00635E62"/>
    <w:rsid w:val="00635E78"/>
    <w:rsid w:val="00636BE2"/>
    <w:rsid w:val="00636FAD"/>
    <w:rsid w:val="006373B7"/>
    <w:rsid w:val="00637833"/>
    <w:rsid w:val="00637FF7"/>
    <w:rsid w:val="0064029D"/>
    <w:rsid w:val="00640CF9"/>
    <w:rsid w:val="00641A03"/>
    <w:rsid w:val="00641F3A"/>
    <w:rsid w:val="00643511"/>
    <w:rsid w:val="00643628"/>
    <w:rsid w:val="006445A5"/>
    <w:rsid w:val="00644FF6"/>
    <w:rsid w:val="00645532"/>
    <w:rsid w:val="00645F46"/>
    <w:rsid w:val="006467C1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2D0A"/>
    <w:rsid w:val="00653176"/>
    <w:rsid w:val="006531E0"/>
    <w:rsid w:val="00653494"/>
    <w:rsid w:val="0065462C"/>
    <w:rsid w:val="00655061"/>
    <w:rsid w:val="00656AFF"/>
    <w:rsid w:val="006570BD"/>
    <w:rsid w:val="006576EF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A63"/>
    <w:rsid w:val="00663D45"/>
    <w:rsid w:val="00663D54"/>
    <w:rsid w:val="00663F07"/>
    <w:rsid w:val="00664583"/>
    <w:rsid w:val="00664A1D"/>
    <w:rsid w:val="00664EE1"/>
    <w:rsid w:val="00665199"/>
    <w:rsid w:val="006656D4"/>
    <w:rsid w:val="00665DD9"/>
    <w:rsid w:val="00666012"/>
    <w:rsid w:val="0066622D"/>
    <w:rsid w:val="00667FE5"/>
    <w:rsid w:val="006700D0"/>
    <w:rsid w:val="0067018E"/>
    <w:rsid w:val="006701A7"/>
    <w:rsid w:val="0067051E"/>
    <w:rsid w:val="00670F28"/>
    <w:rsid w:val="006716B4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7B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29D"/>
    <w:rsid w:val="006836E0"/>
    <w:rsid w:val="0068450A"/>
    <w:rsid w:val="0068479A"/>
    <w:rsid w:val="00684813"/>
    <w:rsid w:val="00684BAF"/>
    <w:rsid w:val="00684E01"/>
    <w:rsid w:val="00685428"/>
    <w:rsid w:val="00686B1D"/>
    <w:rsid w:val="00687BAF"/>
    <w:rsid w:val="0069058C"/>
    <w:rsid w:val="00690E69"/>
    <w:rsid w:val="00691E63"/>
    <w:rsid w:val="00692264"/>
    <w:rsid w:val="006939EE"/>
    <w:rsid w:val="00693B76"/>
    <w:rsid w:val="00693F07"/>
    <w:rsid w:val="0069433F"/>
    <w:rsid w:val="00694BC7"/>
    <w:rsid w:val="006953B3"/>
    <w:rsid w:val="0069569C"/>
    <w:rsid w:val="0069626D"/>
    <w:rsid w:val="00696324"/>
    <w:rsid w:val="006977A7"/>
    <w:rsid w:val="006A0221"/>
    <w:rsid w:val="006A0659"/>
    <w:rsid w:val="006A13DA"/>
    <w:rsid w:val="006A1C9E"/>
    <w:rsid w:val="006A1CD4"/>
    <w:rsid w:val="006A1D23"/>
    <w:rsid w:val="006A1DFB"/>
    <w:rsid w:val="006A21F9"/>
    <w:rsid w:val="006A29F7"/>
    <w:rsid w:val="006A2FCE"/>
    <w:rsid w:val="006A32A7"/>
    <w:rsid w:val="006A3438"/>
    <w:rsid w:val="006A356D"/>
    <w:rsid w:val="006A36C0"/>
    <w:rsid w:val="006A37B8"/>
    <w:rsid w:val="006A387F"/>
    <w:rsid w:val="006A443E"/>
    <w:rsid w:val="006A6B1A"/>
    <w:rsid w:val="006A7226"/>
    <w:rsid w:val="006A76F4"/>
    <w:rsid w:val="006B0ABA"/>
    <w:rsid w:val="006B1877"/>
    <w:rsid w:val="006B1C63"/>
    <w:rsid w:val="006B2467"/>
    <w:rsid w:val="006B2850"/>
    <w:rsid w:val="006B48C3"/>
    <w:rsid w:val="006B4A38"/>
    <w:rsid w:val="006B5AD3"/>
    <w:rsid w:val="006B5C88"/>
    <w:rsid w:val="006B5FB8"/>
    <w:rsid w:val="006B6500"/>
    <w:rsid w:val="006B6D40"/>
    <w:rsid w:val="006B70F2"/>
    <w:rsid w:val="006B7182"/>
    <w:rsid w:val="006B735B"/>
    <w:rsid w:val="006B7391"/>
    <w:rsid w:val="006B7FA7"/>
    <w:rsid w:val="006C0A99"/>
    <w:rsid w:val="006C0B57"/>
    <w:rsid w:val="006C0BE3"/>
    <w:rsid w:val="006C1C50"/>
    <w:rsid w:val="006C249E"/>
    <w:rsid w:val="006C29FF"/>
    <w:rsid w:val="006C2CFE"/>
    <w:rsid w:val="006C2EB2"/>
    <w:rsid w:val="006C314A"/>
    <w:rsid w:val="006C3E2F"/>
    <w:rsid w:val="006C4383"/>
    <w:rsid w:val="006C4956"/>
    <w:rsid w:val="006C4AD3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3A3F"/>
    <w:rsid w:val="006D523A"/>
    <w:rsid w:val="006D53CB"/>
    <w:rsid w:val="006D5439"/>
    <w:rsid w:val="006D56AD"/>
    <w:rsid w:val="006D6281"/>
    <w:rsid w:val="006D62E4"/>
    <w:rsid w:val="006D6399"/>
    <w:rsid w:val="006D6F18"/>
    <w:rsid w:val="006D7269"/>
    <w:rsid w:val="006E1296"/>
    <w:rsid w:val="006E21FC"/>
    <w:rsid w:val="006E2AD3"/>
    <w:rsid w:val="006E30E3"/>
    <w:rsid w:val="006E31D2"/>
    <w:rsid w:val="006E375E"/>
    <w:rsid w:val="006E3D50"/>
    <w:rsid w:val="006E3F03"/>
    <w:rsid w:val="006E3F9A"/>
    <w:rsid w:val="006E4FC0"/>
    <w:rsid w:val="006E50F7"/>
    <w:rsid w:val="006E7FCB"/>
    <w:rsid w:val="006F039C"/>
    <w:rsid w:val="006F0CDD"/>
    <w:rsid w:val="006F12D6"/>
    <w:rsid w:val="006F2C61"/>
    <w:rsid w:val="006F3969"/>
    <w:rsid w:val="006F40B5"/>
    <w:rsid w:val="006F447A"/>
    <w:rsid w:val="006F4623"/>
    <w:rsid w:val="006F4BE1"/>
    <w:rsid w:val="006F5DBD"/>
    <w:rsid w:val="006F6225"/>
    <w:rsid w:val="006F636F"/>
    <w:rsid w:val="006F6595"/>
    <w:rsid w:val="006F678A"/>
    <w:rsid w:val="006F6E24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5729"/>
    <w:rsid w:val="00706BCC"/>
    <w:rsid w:val="00706DC0"/>
    <w:rsid w:val="00707313"/>
    <w:rsid w:val="007075E3"/>
    <w:rsid w:val="00707BB6"/>
    <w:rsid w:val="00711379"/>
    <w:rsid w:val="00712608"/>
    <w:rsid w:val="00713174"/>
    <w:rsid w:val="00713EE8"/>
    <w:rsid w:val="007146F3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1631"/>
    <w:rsid w:val="00722670"/>
    <w:rsid w:val="00722A5A"/>
    <w:rsid w:val="00723527"/>
    <w:rsid w:val="00723A77"/>
    <w:rsid w:val="00723B01"/>
    <w:rsid w:val="00723FAC"/>
    <w:rsid w:val="00724A5F"/>
    <w:rsid w:val="00725A76"/>
    <w:rsid w:val="00725D4E"/>
    <w:rsid w:val="00725D56"/>
    <w:rsid w:val="007261B9"/>
    <w:rsid w:val="0072628C"/>
    <w:rsid w:val="00726A48"/>
    <w:rsid w:val="00726CB8"/>
    <w:rsid w:val="00727142"/>
    <w:rsid w:val="00727BD5"/>
    <w:rsid w:val="007305D5"/>
    <w:rsid w:val="007308BB"/>
    <w:rsid w:val="00730B10"/>
    <w:rsid w:val="00730B85"/>
    <w:rsid w:val="00731690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4BD1"/>
    <w:rsid w:val="00735229"/>
    <w:rsid w:val="00735783"/>
    <w:rsid w:val="00735807"/>
    <w:rsid w:val="007366D0"/>
    <w:rsid w:val="00736706"/>
    <w:rsid w:val="0073794B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A43"/>
    <w:rsid w:val="00745F55"/>
    <w:rsid w:val="007460F2"/>
    <w:rsid w:val="007462AE"/>
    <w:rsid w:val="007462B0"/>
    <w:rsid w:val="007477EB"/>
    <w:rsid w:val="00750044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6F94"/>
    <w:rsid w:val="00757686"/>
    <w:rsid w:val="00757821"/>
    <w:rsid w:val="00757A75"/>
    <w:rsid w:val="0076023B"/>
    <w:rsid w:val="0076071D"/>
    <w:rsid w:val="007616B5"/>
    <w:rsid w:val="007620DD"/>
    <w:rsid w:val="00762137"/>
    <w:rsid w:val="0076237B"/>
    <w:rsid w:val="0076248F"/>
    <w:rsid w:val="007624DC"/>
    <w:rsid w:val="00763F63"/>
    <w:rsid w:val="007645E8"/>
    <w:rsid w:val="007652EA"/>
    <w:rsid w:val="00765605"/>
    <w:rsid w:val="00767C21"/>
    <w:rsid w:val="00767C5A"/>
    <w:rsid w:val="00767EA3"/>
    <w:rsid w:val="00767FF3"/>
    <w:rsid w:val="00770782"/>
    <w:rsid w:val="00771F37"/>
    <w:rsid w:val="0077224F"/>
    <w:rsid w:val="007730EE"/>
    <w:rsid w:val="0077334A"/>
    <w:rsid w:val="00773375"/>
    <w:rsid w:val="0077518D"/>
    <w:rsid w:val="0077543A"/>
    <w:rsid w:val="00775567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266"/>
    <w:rsid w:val="007815B7"/>
    <w:rsid w:val="00781D58"/>
    <w:rsid w:val="00782184"/>
    <w:rsid w:val="00782458"/>
    <w:rsid w:val="00782656"/>
    <w:rsid w:val="0078313F"/>
    <w:rsid w:val="007831A1"/>
    <w:rsid w:val="00784BA8"/>
    <w:rsid w:val="00784F7B"/>
    <w:rsid w:val="00785557"/>
    <w:rsid w:val="0078580F"/>
    <w:rsid w:val="00785AE3"/>
    <w:rsid w:val="00785E57"/>
    <w:rsid w:val="00786256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A0E"/>
    <w:rsid w:val="00790ACD"/>
    <w:rsid w:val="00790EFE"/>
    <w:rsid w:val="0079175C"/>
    <w:rsid w:val="0079224C"/>
    <w:rsid w:val="00793D44"/>
    <w:rsid w:val="00794404"/>
    <w:rsid w:val="00794AA8"/>
    <w:rsid w:val="00794B59"/>
    <w:rsid w:val="00795B5E"/>
    <w:rsid w:val="00795DBE"/>
    <w:rsid w:val="00795FB3"/>
    <w:rsid w:val="007965ED"/>
    <w:rsid w:val="00797045"/>
    <w:rsid w:val="00797C92"/>
    <w:rsid w:val="007A0E27"/>
    <w:rsid w:val="007A0F4B"/>
    <w:rsid w:val="007A1C80"/>
    <w:rsid w:val="007A34C5"/>
    <w:rsid w:val="007A404C"/>
    <w:rsid w:val="007A4E61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194E"/>
    <w:rsid w:val="007B20B7"/>
    <w:rsid w:val="007B2579"/>
    <w:rsid w:val="007B25AE"/>
    <w:rsid w:val="007B2819"/>
    <w:rsid w:val="007B312F"/>
    <w:rsid w:val="007B3342"/>
    <w:rsid w:val="007B4AEC"/>
    <w:rsid w:val="007B4F30"/>
    <w:rsid w:val="007B558F"/>
    <w:rsid w:val="007B5789"/>
    <w:rsid w:val="007B5ADF"/>
    <w:rsid w:val="007B5D58"/>
    <w:rsid w:val="007B6908"/>
    <w:rsid w:val="007B79F8"/>
    <w:rsid w:val="007C0203"/>
    <w:rsid w:val="007C166C"/>
    <w:rsid w:val="007C2107"/>
    <w:rsid w:val="007C2A2C"/>
    <w:rsid w:val="007C3755"/>
    <w:rsid w:val="007C378A"/>
    <w:rsid w:val="007C3C5E"/>
    <w:rsid w:val="007C42D8"/>
    <w:rsid w:val="007C529F"/>
    <w:rsid w:val="007C58A5"/>
    <w:rsid w:val="007C59DE"/>
    <w:rsid w:val="007C65C4"/>
    <w:rsid w:val="007C725B"/>
    <w:rsid w:val="007C7825"/>
    <w:rsid w:val="007C7C98"/>
    <w:rsid w:val="007D0212"/>
    <w:rsid w:val="007D02D4"/>
    <w:rsid w:val="007D068C"/>
    <w:rsid w:val="007D0B12"/>
    <w:rsid w:val="007D0F83"/>
    <w:rsid w:val="007D2152"/>
    <w:rsid w:val="007D33C7"/>
    <w:rsid w:val="007D3A1F"/>
    <w:rsid w:val="007D3D19"/>
    <w:rsid w:val="007D3DD8"/>
    <w:rsid w:val="007D3F26"/>
    <w:rsid w:val="007D4449"/>
    <w:rsid w:val="007D45C7"/>
    <w:rsid w:val="007D45D8"/>
    <w:rsid w:val="007D4C59"/>
    <w:rsid w:val="007D5081"/>
    <w:rsid w:val="007D64AB"/>
    <w:rsid w:val="007D64BB"/>
    <w:rsid w:val="007D70C6"/>
    <w:rsid w:val="007D7463"/>
    <w:rsid w:val="007D7D35"/>
    <w:rsid w:val="007D7E58"/>
    <w:rsid w:val="007E0153"/>
    <w:rsid w:val="007E058C"/>
    <w:rsid w:val="007E0B2F"/>
    <w:rsid w:val="007E0FD7"/>
    <w:rsid w:val="007E10ED"/>
    <w:rsid w:val="007E1FF3"/>
    <w:rsid w:val="007E29F9"/>
    <w:rsid w:val="007E409C"/>
    <w:rsid w:val="007E41D4"/>
    <w:rsid w:val="007E4311"/>
    <w:rsid w:val="007E46BF"/>
    <w:rsid w:val="007E49BE"/>
    <w:rsid w:val="007E4C27"/>
    <w:rsid w:val="007E5254"/>
    <w:rsid w:val="007E5ADC"/>
    <w:rsid w:val="007E5F75"/>
    <w:rsid w:val="007E60EA"/>
    <w:rsid w:val="007E63D3"/>
    <w:rsid w:val="007E7042"/>
    <w:rsid w:val="007E75F7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2761"/>
    <w:rsid w:val="007F3180"/>
    <w:rsid w:val="007F429A"/>
    <w:rsid w:val="007F4B1D"/>
    <w:rsid w:val="007F6397"/>
    <w:rsid w:val="007F6806"/>
    <w:rsid w:val="007F75C7"/>
    <w:rsid w:val="007F79AB"/>
    <w:rsid w:val="0080054C"/>
    <w:rsid w:val="008009EE"/>
    <w:rsid w:val="0080152C"/>
    <w:rsid w:val="00801E3C"/>
    <w:rsid w:val="0080229B"/>
    <w:rsid w:val="0080240C"/>
    <w:rsid w:val="00802FBE"/>
    <w:rsid w:val="008033C8"/>
    <w:rsid w:val="008034CB"/>
    <w:rsid w:val="00803FD2"/>
    <w:rsid w:val="008040EA"/>
    <w:rsid w:val="00804156"/>
    <w:rsid w:val="00804F48"/>
    <w:rsid w:val="008058E2"/>
    <w:rsid w:val="008067A3"/>
    <w:rsid w:val="008069A2"/>
    <w:rsid w:val="00807437"/>
    <w:rsid w:val="0080777E"/>
    <w:rsid w:val="00807D31"/>
    <w:rsid w:val="0081016C"/>
    <w:rsid w:val="0081069C"/>
    <w:rsid w:val="008109AF"/>
    <w:rsid w:val="00810BE0"/>
    <w:rsid w:val="00811019"/>
    <w:rsid w:val="00811986"/>
    <w:rsid w:val="00811A00"/>
    <w:rsid w:val="00811ADE"/>
    <w:rsid w:val="00811B58"/>
    <w:rsid w:val="00811E3E"/>
    <w:rsid w:val="00812133"/>
    <w:rsid w:val="00813A4A"/>
    <w:rsid w:val="00813B38"/>
    <w:rsid w:val="008146F5"/>
    <w:rsid w:val="00814B0A"/>
    <w:rsid w:val="00815BB4"/>
    <w:rsid w:val="00815C4E"/>
    <w:rsid w:val="00816A63"/>
    <w:rsid w:val="00816BCE"/>
    <w:rsid w:val="008174A8"/>
    <w:rsid w:val="00817F87"/>
    <w:rsid w:val="00820543"/>
    <w:rsid w:val="00820631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572"/>
    <w:rsid w:val="00827C04"/>
    <w:rsid w:val="00827C7A"/>
    <w:rsid w:val="00830221"/>
    <w:rsid w:val="008316D9"/>
    <w:rsid w:val="00832A7B"/>
    <w:rsid w:val="00832FDF"/>
    <w:rsid w:val="00833530"/>
    <w:rsid w:val="00833633"/>
    <w:rsid w:val="00833994"/>
    <w:rsid w:val="008341B9"/>
    <w:rsid w:val="0083545D"/>
    <w:rsid w:val="008354EA"/>
    <w:rsid w:val="00835CE8"/>
    <w:rsid w:val="00836096"/>
    <w:rsid w:val="008366CA"/>
    <w:rsid w:val="00836B3D"/>
    <w:rsid w:val="008375C1"/>
    <w:rsid w:val="00840E66"/>
    <w:rsid w:val="00840EF5"/>
    <w:rsid w:val="00841686"/>
    <w:rsid w:val="0084198E"/>
    <w:rsid w:val="008436AE"/>
    <w:rsid w:val="00843A2D"/>
    <w:rsid w:val="00843EE7"/>
    <w:rsid w:val="00844394"/>
    <w:rsid w:val="00844C86"/>
    <w:rsid w:val="00844F19"/>
    <w:rsid w:val="008455B3"/>
    <w:rsid w:val="008459D1"/>
    <w:rsid w:val="00845D15"/>
    <w:rsid w:val="00846464"/>
    <w:rsid w:val="0084651D"/>
    <w:rsid w:val="00846F00"/>
    <w:rsid w:val="0084718B"/>
    <w:rsid w:val="00847C9F"/>
    <w:rsid w:val="008504A0"/>
    <w:rsid w:val="008507ED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033"/>
    <w:rsid w:val="00855657"/>
    <w:rsid w:val="0086087D"/>
    <w:rsid w:val="00860D66"/>
    <w:rsid w:val="0086200C"/>
    <w:rsid w:val="008622BA"/>
    <w:rsid w:val="008629AA"/>
    <w:rsid w:val="00862C80"/>
    <w:rsid w:val="00862DC3"/>
    <w:rsid w:val="0086374E"/>
    <w:rsid w:val="008639DB"/>
    <w:rsid w:val="008646A0"/>
    <w:rsid w:val="008646D4"/>
    <w:rsid w:val="00864817"/>
    <w:rsid w:val="00865461"/>
    <w:rsid w:val="00865A7A"/>
    <w:rsid w:val="00865F3D"/>
    <w:rsid w:val="008664A8"/>
    <w:rsid w:val="00866BD1"/>
    <w:rsid w:val="00866C33"/>
    <w:rsid w:val="00867A6F"/>
    <w:rsid w:val="00867BAC"/>
    <w:rsid w:val="00867F09"/>
    <w:rsid w:val="00867FD1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3AF2"/>
    <w:rsid w:val="0087467D"/>
    <w:rsid w:val="0087573C"/>
    <w:rsid w:val="008757C8"/>
    <w:rsid w:val="00875FF2"/>
    <w:rsid w:val="00876E42"/>
    <w:rsid w:val="008775DD"/>
    <w:rsid w:val="00877913"/>
    <w:rsid w:val="008779AF"/>
    <w:rsid w:val="00877D5D"/>
    <w:rsid w:val="00877D63"/>
    <w:rsid w:val="0088070C"/>
    <w:rsid w:val="00880B28"/>
    <w:rsid w:val="00880C86"/>
    <w:rsid w:val="00881080"/>
    <w:rsid w:val="008816D1"/>
    <w:rsid w:val="0088197B"/>
    <w:rsid w:val="0088239E"/>
    <w:rsid w:val="008829FC"/>
    <w:rsid w:val="00882C2C"/>
    <w:rsid w:val="00884B19"/>
    <w:rsid w:val="00884CC7"/>
    <w:rsid w:val="008856C5"/>
    <w:rsid w:val="00885A0C"/>
    <w:rsid w:val="00885B8D"/>
    <w:rsid w:val="00887001"/>
    <w:rsid w:val="00887194"/>
    <w:rsid w:val="008871E6"/>
    <w:rsid w:val="00887BF4"/>
    <w:rsid w:val="00887E1A"/>
    <w:rsid w:val="008908AB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67D3"/>
    <w:rsid w:val="00897606"/>
    <w:rsid w:val="008A10D3"/>
    <w:rsid w:val="008A10EC"/>
    <w:rsid w:val="008A147B"/>
    <w:rsid w:val="008A19CB"/>
    <w:rsid w:val="008A2C53"/>
    <w:rsid w:val="008A2F8D"/>
    <w:rsid w:val="008A3097"/>
    <w:rsid w:val="008A41B6"/>
    <w:rsid w:val="008A41E8"/>
    <w:rsid w:val="008A4B6A"/>
    <w:rsid w:val="008A4E4D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43C"/>
    <w:rsid w:val="008B1D82"/>
    <w:rsid w:val="008B1FE6"/>
    <w:rsid w:val="008B3204"/>
    <w:rsid w:val="008B3E4E"/>
    <w:rsid w:val="008B4759"/>
    <w:rsid w:val="008B4938"/>
    <w:rsid w:val="008B5FD4"/>
    <w:rsid w:val="008B6AB7"/>
    <w:rsid w:val="008B6B6F"/>
    <w:rsid w:val="008B6C22"/>
    <w:rsid w:val="008B6ED3"/>
    <w:rsid w:val="008B7352"/>
    <w:rsid w:val="008B7524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C7169"/>
    <w:rsid w:val="008C7474"/>
    <w:rsid w:val="008D11CA"/>
    <w:rsid w:val="008D14A1"/>
    <w:rsid w:val="008D3111"/>
    <w:rsid w:val="008D3A00"/>
    <w:rsid w:val="008D4183"/>
    <w:rsid w:val="008D43FA"/>
    <w:rsid w:val="008D4716"/>
    <w:rsid w:val="008D475B"/>
    <w:rsid w:val="008D54F6"/>
    <w:rsid w:val="008D6A0B"/>
    <w:rsid w:val="008D6DE2"/>
    <w:rsid w:val="008D71CE"/>
    <w:rsid w:val="008D7ED1"/>
    <w:rsid w:val="008E11BF"/>
    <w:rsid w:val="008E19F3"/>
    <w:rsid w:val="008E2855"/>
    <w:rsid w:val="008E28E7"/>
    <w:rsid w:val="008E339C"/>
    <w:rsid w:val="008E4823"/>
    <w:rsid w:val="008E4CFD"/>
    <w:rsid w:val="008E4DF7"/>
    <w:rsid w:val="008E5475"/>
    <w:rsid w:val="008E5846"/>
    <w:rsid w:val="008E5F84"/>
    <w:rsid w:val="008E6170"/>
    <w:rsid w:val="008E6964"/>
    <w:rsid w:val="008E7F24"/>
    <w:rsid w:val="008F0008"/>
    <w:rsid w:val="008F02A7"/>
    <w:rsid w:val="008F0790"/>
    <w:rsid w:val="008F0B63"/>
    <w:rsid w:val="008F0F7A"/>
    <w:rsid w:val="008F1EF4"/>
    <w:rsid w:val="008F1EFD"/>
    <w:rsid w:val="008F22DF"/>
    <w:rsid w:val="008F2844"/>
    <w:rsid w:val="008F3942"/>
    <w:rsid w:val="008F4069"/>
    <w:rsid w:val="008F467F"/>
    <w:rsid w:val="008F54A7"/>
    <w:rsid w:val="008F56EC"/>
    <w:rsid w:val="008F59F3"/>
    <w:rsid w:val="008F6157"/>
    <w:rsid w:val="008F692F"/>
    <w:rsid w:val="008F6D22"/>
    <w:rsid w:val="008F7133"/>
    <w:rsid w:val="00900038"/>
    <w:rsid w:val="00900424"/>
    <w:rsid w:val="00900712"/>
    <w:rsid w:val="00900A21"/>
    <w:rsid w:val="0090106B"/>
    <w:rsid w:val="009013B3"/>
    <w:rsid w:val="00901A6D"/>
    <w:rsid w:val="00902182"/>
    <w:rsid w:val="009027AB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0620"/>
    <w:rsid w:val="00920C8E"/>
    <w:rsid w:val="009216D0"/>
    <w:rsid w:val="00921902"/>
    <w:rsid w:val="0092218C"/>
    <w:rsid w:val="00922602"/>
    <w:rsid w:val="00924684"/>
    <w:rsid w:val="00924974"/>
    <w:rsid w:val="0092682B"/>
    <w:rsid w:val="00926CC4"/>
    <w:rsid w:val="009276D7"/>
    <w:rsid w:val="00930547"/>
    <w:rsid w:val="009306D7"/>
    <w:rsid w:val="009317C1"/>
    <w:rsid w:val="00932682"/>
    <w:rsid w:val="00932A7A"/>
    <w:rsid w:val="00933964"/>
    <w:rsid w:val="00933C84"/>
    <w:rsid w:val="0093410C"/>
    <w:rsid w:val="00934D4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1D6"/>
    <w:rsid w:val="009434A1"/>
    <w:rsid w:val="00943844"/>
    <w:rsid w:val="00943DE8"/>
    <w:rsid w:val="00944023"/>
    <w:rsid w:val="0094429C"/>
    <w:rsid w:val="009450A8"/>
    <w:rsid w:val="00945A23"/>
    <w:rsid w:val="00946371"/>
    <w:rsid w:val="00947DC6"/>
    <w:rsid w:val="009504C4"/>
    <w:rsid w:val="00950596"/>
    <w:rsid w:val="00950694"/>
    <w:rsid w:val="00950826"/>
    <w:rsid w:val="0095135B"/>
    <w:rsid w:val="009514BD"/>
    <w:rsid w:val="00951801"/>
    <w:rsid w:val="00951F9B"/>
    <w:rsid w:val="009532B6"/>
    <w:rsid w:val="0095371F"/>
    <w:rsid w:val="00953C50"/>
    <w:rsid w:val="00954337"/>
    <w:rsid w:val="00954623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0C9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3D3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1FF8"/>
    <w:rsid w:val="009820AB"/>
    <w:rsid w:val="009828A0"/>
    <w:rsid w:val="00982FE9"/>
    <w:rsid w:val="00983226"/>
    <w:rsid w:val="00983520"/>
    <w:rsid w:val="00983C58"/>
    <w:rsid w:val="00983E6E"/>
    <w:rsid w:val="00984046"/>
    <w:rsid w:val="00984DA8"/>
    <w:rsid w:val="00985447"/>
    <w:rsid w:val="009860DE"/>
    <w:rsid w:val="00986249"/>
    <w:rsid w:val="00986F3A"/>
    <w:rsid w:val="009901F6"/>
    <w:rsid w:val="009904EB"/>
    <w:rsid w:val="00990CCD"/>
    <w:rsid w:val="00990D91"/>
    <w:rsid w:val="009914F7"/>
    <w:rsid w:val="009920BD"/>
    <w:rsid w:val="009921E4"/>
    <w:rsid w:val="00992558"/>
    <w:rsid w:val="00992972"/>
    <w:rsid w:val="0099410E"/>
    <w:rsid w:val="00994B43"/>
    <w:rsid w:val="009959B6"/>
    <w:rsid w:val="00996E52"/>
    <w:rsid w:val="00997FDD"/>
    <w:rsid w:val="009A0035"/>
    <w:rsid w:val="009A0095"/>
    <w:rsid w:val="009A0393"/>
    <w:rsid w:val="009A0A43"/>
    <w:rsid w:val="009A0D30"/>
    <w:rsid w:val="009A1479"/>
    <w:rsid w:val="009A1845"/>
    <w:rsid w:val="009A247B"/>
    <w:rsid w:val="009A2D7C"/>
    <w:rsid w:val="009A3F8E"/>
    <w:rsid w:val="009A4608"/>
    <w:rsid w:val="009A4C68"/>
    <w:rsid w:val="009A4CCB"/>
    <w:rsid w:val="009A4D84"/>
    <w:rsid w:val="009A552E"/>
    <w:rsid w:val="009A59A6"/>
    <w:rsid w:val="009A600B"/>
    <w:rsid w:val="009A654B"/>
    <w:rsid w:val="009A68C1"/>
    <w:rsid w:val="009A712A"/>
    <w:rsid w:val="009A7138"/>
    <w:rsid w:val="009A7873"/>
    <w:rsid w:val="009A79C1"/>
    <w:rsid w:val="009A7CF2"/>
    <w:rsid w:val="009B1871"/>
    <w:rsid w:val="009B18E7"/>
    <w:rsid w:val="009B1AB2"/>
    <w:rsid w:val="009B22A8"/>
    <w:rsid w:val="009B2328"/>
    <w:rsid w:val="009B25F3"/>
    <w:rsid w:val="009B2905"/>
    <w:rsid w:val="009B3421"/>
    <w:rsid w:val="009B3894"/>
    <w:rsid w:val="009B4F30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B8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CF8"/>
    <w:rsid w:val="009D1F5E"/>
    <w:rsid w:val="009D206F"/>
    <w:rsid w:val="009D27BF"/>
    <w:rsid w:val="009D2E1E"/>
    <w:rsid w:val="009D3197"/>
    <w:rsid w:val="009D376E"/>
    <w:rsid w:val="009D388D"/>
    <w:rsid w:val="009D3BF8"/>
    <w:rsid w:val="009D4B5F"/>
    <w:rsid w:val="009D4D33"/>
    <w:rsid w:val="009D5CBA"/>
    <w:rsid w:val="009D655C"/>
    <w:rsid w:val="009D6B2F"/>
    <w:rsid w:val="009D6FB2"/>
    <w:rsid w:val="009D72D4"/>
    <w:rsid w:val="009D78C4"/>
    <w:rsid w:val="009D7EA5"/>
    <w:rsid w:val="009E0357"/>
    <w:rsid w:val="009E04D6"/>
    <w:rsid w:val="009E0EF7"/>
    <w:rsid w:val="009E1540"/>
    <w:rsid w:val="009E1B83"/>
    <w:rsid w:val="009E1D61"/>
    <w:rsid w:val="009E21C9"/>
    <w:rsid w:val="009E4DBD"/>
    <w:rsid w:val="009E58B0"/>
    <w:rsid w:val="009E6654"/>
    <w:rsid w:val="009E6CDB"/>
    <w:rsid w:val="009F042F"/>
    <w:rsid w:val="009F04C6"/>
    <w:rsid w:val="009F0D3D"/>
    <w:rsid w:val="009F1265"/>
    <w:rsid w:val="009F140F"/>
    <w:rsid w:val="009F1F20"/>
    <w:rsid w:val="009F3A54"/>
    <w:rsid w:val="009F45B5"/>
    <w:rsid w:val="009F5305"/>
    <w:rsid w:val="009F6BF0"/>
    <w:rsid w:val="009F79AC"/>
    <w:rsid w:val="00A0025D"/>
    <w:rsid w:val="00A008BF"/>
    <w:rsid w:val="00A00966"/>
    <w:rsid w:val="00A0101D"/>
    <w:rsid w:val="00A01453"/>
    <w:rsid w:val="00A02150"/>
    <w:rsid w:val="00A02413"/>
    <w:rsid w:val="00A024DC"/>
    <w:rsid w:val="00A03717"/>
    <w:rsid w:val="00A03B1E"/>
    <w:rsid w:val="00A0419F"/>
    <w:rsid w:val="00A041ED"/>
    <w:rsid w:val="00A04219"/>
    <w:rsid w:val="00A04FE1"/>
    <w:rsid w:val="00A07726"/>
    <w:rsid w:val="00A108CC"/>
    <w:rsid w:val="00A116E5"/>
    <w:rsid w:val="00A119DB"/>
    <w:rsid w:val="00A124A7"/>
    <w:rsid w:val="00A12C52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E0E"/>
    <w:rsid w:val="00A21FD4"/>
    <w:rsid w:val="00A22061"/>
    <w:rsid w:val="00A22353"/>
    <w:rsid w:val="00A2307F"/>
    <w:rsid w:val="00A23483"/>
    <w:rsid w:val="00A238AD"/>
    <w:rsid w:val="00A23AF6"/>
    <w:rsid w:val="00A23EF1"/>
    <w:rsid w:val="00A2515E"/>
    <w:rsid w:val="00A25A77"/>
    <w:rsid w:val="00A25BAF"/>
    <w:rsid w:val="00A25D11"/>
    <w:rsid w:val="00A25E1D"/>
    <w:rsid w:val="00A2669D"/>
    <w:rsid w:val="00A26C05"/>
    <w:rsid w:val="00A271DA"/>
    <w:rsid w:val="00A27A21"/>
    <w:rsid w:val="00A27DE4"/>
    <w:rsid w:val="00A27E66"/>
    <w:rsid w:val="00A27F8E"/>
    <w:rsid w:val="00A30086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97B"/>
    <w:rsid w:val="00A37BD3"/>
    <w:rsid w:val="00A37F6E"/>
    <w:rsid w:val="00A37FB7"/>
    <w:rsid w:val="00A4024D"/>
    <w:rsid w:val="00A403BD"/>
    <w:rsid w:val="00A4065E"/>
    <w:rsid w:val="00A40870"/>
    <w:rsid w:val="00A40C5E"/>
    <w:rsid w:val="00A40EC8"/>
    <w:rsid w:val="00A41C40"/>
    <w:rsid w:val="00A41DB9"/>
    <w:rsid w:val="00A42D28"/>
    <w:rsid w:val="00A431B1"/>
    <w:rsid w:val="00A4333D"/>
    <w:rsid w:val="00A439A2"/>
    <w:rsid w:val="00A442BC"/>
    <w:rsid w:val="00A4497A"/>
    <w:rsid w:val="00A4551B"/>
    <w:rsid w:val="00A4563E"/>
    <w:rsid w:val="00A45E06"/>
    <w:rsid w:val="00A46244"/>
    <w:rsid w:val="00A46C2D"/>
    <w:rsid w:val="00A5036F"/>
    <w:rsid w:val="00A50C54"/>
    <w:rsid w:val="00A51B3E"/>
    <w:rsid w:val="00A51B4F"/>
    <w:rsid w:val="00A52936"/>
    <w:rsid w:val="00A545C0"/>
    <w:rsid w:val="00A54880"/>
    <w:rsid w:val="00A548C0"/>
    <w:rsid w:val="00A54A97"/>
    <w:rsid w:val="00A5509F"/>
    <w:rsid w:val="00A5562E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09B4"/>
    <w:rsid w:val="00A61080"/>
    <w:rsid w:val="00A61928"/>
    <w:rsid w:val="00A62363"/>
    <w:rsid w:val="00A62B3F"/>
    <w:rsid w:val="00A62CC9"/>
    <w:rsid w:val="00A62E28"/>
    <w:rsid w:val="00A636AE"/>
    <w:rsid w:val="00A63929"/>
    <w:rsid w:val="00A641F9"/>
    <w:rsid w:val="00A64942"/>
    <w:rsid w:val="00A657C0"/>
    <w:rsid w:val="00A65A5F"/>
    <w:rsid w:val="00A66CB9"/>
    <w:rsid w:val="00A66EBE"/>
    <w:rsid w:val="00A66F4A"/>
    <w:rsid w:val="00A6747F"/>
    <w:rsid w:val="00A676CB"/>
    <w:rsid w:val="00A67EC5"/>
    <w:rsid w:val="00A710C9"/>
    <w:rsid w:val="00A71663"/>
    <w:rsid w:val="00A71ADA"/>
    <w:rsid w:val="00A71F88"/>
    <w:rsid w:val="00A73933"/>
    <w:rsid w:val="00A74169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330"/>
    <w:rsid w:val="00A81608"/>
    <w:rsid w:val="00A81CE8"/>
    <w:rsid w:val="00A820C5"/>
    <w:rsid w:val="00A82406"/>
    <w:rsid w:val="00A82AF7"/>
    <w:rsid w:val="00A82B71"/>
    <w:rsid w:val="00A83345"/>
    <w:rsid w:val="00A83606"/>
    <w:rsid w:val="00A841C8"/>
    <w:rsid w:val="00A84884"/>
    <w:rsid w:val="00A84EBD"/>
    <w:rsid w:val="00A858B3"/>
    <w:rsid w:val="00A86A8F"/>
    <w:rsid w:val="00A86BAD"/>
    <w:rsid w:val="00A86FBC"/>
    <w:rsid w:val="00A87092"/>
    <w:rsid w:val="00A87719"/>
    <w:rsid w:val="00A87EAE"/>
    <w:rsid w:val="00A90525"/>
    <w:rsid w:val="00A90AD2"/>
    <w:rsid w:val="00A9128B"/>
    <w:rsid w:val="00A91543"/>
    <w:rsid w:val="00A9211B"/>
    <w:rsid w:val="00A92460"/>
    <w:rsid w:val="00A9337C"/>
    <w:rsid w:val="00A93640"/>
    <w:rsid w:val="00A9384B"/>
    <w:rsid w:val="00A93990"/>
    <w:rsid w:val="00A93F34"/>
    <w:rsid w:val="00A945D5"/>
    <w:rsid w:val="00A94BB0"/>
    <w:rsid w:val="00A95185"/>
    <w:rsid w:val="00A95580"/>
    <w:rsid w:val="00A9563E"/>
    <w:rsid w:val="00A95EB2"/>
    <w:rsid w:val="00A96C3F"/>
    <w:rsid w:val="00A97345"/>
    <w:rsid w:val="00A975D3"/>
    <w:rsid w:val="00AA0F70"/>
    <w:rsid w:val="00AA1744"/>
    <w:rsid w:val="00AA3040"/>
    <w:rsid w:val="00AA4150"/>
    <w:rsid w:val="00AA537D"/>
    <w:rsid w:val="00AA54E4"/>
    <w:rsid w:val="00AA5504"/>
    <w:rsid w:val="00AA576D"/>
    <w:rsid w:val="00AA615F"/>
    <w:rsid w:val="00AA6A1B"/>
    <w:rsid w:val="00AA7614"/>
    <w:rsid w:val="00AB0741"/>
    <w:rsid w:val="00AB1181"/>
    <w:rsid w:val="00AB120D"/>
    <w:rsid w:val="00AB197F"/>
    <w:rsid w:val="00AB1D33"/>
    <w:rsid w:val="00AB23A7"/>
    <w:rsid w:val="00AB2DBE"/>
    <w:rsid w:val="00AB4AC9"/>
    <w:rsid w:val="00AB5719"/>
    <w:rsid w:val="00AB5BD7"/>
    <w:rsid w:val="00AB6C2E"/>
    <w:rsid w:val="00AB6CE3"/>
    <w:rsid w:val="00AB7292"/>
    <w:rsid w:val="00AC025B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AC6"/>
    <w:rsid w:val="00AC5E5B"/>
    <w:rsid w:val="00AC6666"/>
    <w:rsid w:val="00AC666D"/>
    <w:rsid w:val="00AC7D8A"/>
    <w:rsid w:val="00AD0B05"/>
    <w:rsid w:val="00AD11E4"/>
    <w:rsid w:val="00AD12AA"/>
    <w:rsid w:val="00AD1349"/>
    <w:rsid w:val="00AD13D7"/>
    <w:rsid w:val="00AD158A"/>
    <w:rsid w:val="00AD2469"/>
    <w:rsid w:val="00AD2B1F"/>
    <w:rsid w:val="00AD302A"/>
    <w:rsid w:val="00AD316D"/>
    <w:rsid w:val="00AD36A3"/>
    <w:rsid w:val="00AD3948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1E1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6416"/>
    <w:rsid w:val="00AE71F5"/>
    <w:rsid w:val="00AE76E4"/>
    <w:rsid w:val="00AE7D20"/>
    <w:rsid w:val="00AE7E97"/>
    <w:rsid w:val="00AF0339"/>
    <w:rsid w:val="00AF06CA"/>
    <w:rsid w:val="00AF1E45"/>
    <w:rsid w:val="00AF1E9D"/>
    <w:rsid w:val="00AF2F2C"/>
    <w:rsid w:val="00AF39A9"/>
    <w:rsid w:val="00AF3A17"/>
    <w:rsid w:val="00AF3C8C"/>
    <w:rsid w:val="00AF4745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AB2"/>
    <w:rsid w:val="00B04B1B"/>
    <w:rsid w:val="00B04F43"/>
    <w:rsid w:val="00B062D1"/>
    <w:rsid w:val="00B06CB6"/>
    <w:rsid w:val="00B07095"/>
    <w:rsid w:val="00B0784D"/>
    <w:rsid w:val="00B07AF3"/>
    <w:rsid w:val="00B07E55"/>
    <w:rsid w:val="00B104E0"/>
    <w:rsid w:val="00B10CA9"/>
    <w:rsid w:val="00B10F8B"/>
    <w:rsid w:val="00B11040"/>
    <w:rsid w:val="00B11EC1"/>
    <w:rsid w:val="00B12242"/>
    <w:rsid w:val="00B12AF6"/>
    <w:rsid w:val="00B12D6A"/>
    <w:rsid w:val="00B1390F"/>
    <w:rsid w:val="00B13F48"/>
    <w:rsid w:val="00B14D50"/>
    <w:rsid w:val="00B14EB6"/>
    <w:rsid w:val="00B15120"/>
    <w:rsid w:val="00B1536F"/>
    <w:rsid w:val="00B1541E"/>
    <w:rsid w:val="00B15678"/>
    <w:rsid w:val="00B166BB"/>
    <w:rsid w:val="00B16B42"/>
    <w:rsid w:val="00B16CCB"/>
    <w:rsid w:val="00B17829"/>
    <w:rsid w:val="00B2094C"/>
    <w:rsid w:val="00B21141"/>
    <w:rsid w:val="00B21198"/>
    <w:rsid w:val="00B222D7"/>
    <w:rsid w:val="00B22F83"/>
    <w:rsid w:val="00B22FD0"/>
    <w:rsid w:val="00B23199"/>
    <w:rsid w:val="00B23C11"/>
    <w:rsid w:val="00B23D07"/>
    <w:rsid w:val="00B2455D"/>
    <w:rsid w:val="00B25A1D"/>
    <w:rsid w:val="00B25ACC"/>
    <w:rsid w:val="00B260DE"/>
    <w:rsid w:val="00B26438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6F9E"/>
    <w:rsid w:val="00B37731"/>
    <w:rsid w:val="00B378E9"/>
    <w:rsid w:val="00B37CC3"/>
    <w:rsid w:val="00B40854"/>
    <w:rsid w:val="00B4145E"/>
    <w:rsid w:val="00B41AEF"/>
    <w:rsid w:val="00B41F2F"/>
    <w:rsid w:val="00B421A9"/>
    <w:rsid w:val="00B43170"/>
    <w:rsid w:val="00B449EA"/>
    <w:rsid w:val="00B45147"/>
    <w:rsid w:val="00B4547B"/>
    <w:rsid w:val="00B45598"/>
    <w:rsid w:val="00B455AA"/>
    <w:rsid w:val="00B45D9D"/>
    <w:rsid w:val="00B45EF4"/>
    <w:rsid w:val="00B4611E"/>
    <w:rsid w:val="00B46DEB"/>
    <w:rsid w:val="00B47521"/>
    <w:rsid w:val="00B4787D"/>
    <w:rsid w:val="00B50902"/>
    <w:rsid w:val="00B51022"/>
    <w:rsid w:val="00B52011"/>
    <w:rsid w:val="00B522D6"/>
    <w:rsid w:val="00B528C1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5D09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752"/>
    <w:rsid w:val="00B62A1B"/>
    <w:rsid w:val="00B62A9C"/>
    <w:rsid w:val="00B63EBC"/>
    <w:rsid w:val="00B64851"/>
    <w:rsid w:val="00B64879"/>
    <w:rsid w:val="00B654CD"/>
    <w:rsid w:val="00B65880"/>
    <w:rsid w:val="00B658B0"/>
    <w:rsid w:val="00B658C6"/>
    <w:rsid w:val="00B65F2B"/>
    <w:rsid w:val="00B660AF"/>
    <w:rsid w:val="00B66EEB"/>
    <w:rsid w:val="00B6711B"/>
    <w:rsid w:val="00B67A5A"/>
    <w:rsid w:val="00B70032"/>
    <w:rsid w:val="00B70B16"/>
    <w:rsid w:val="00B721F1"/>
    <w:rsid w:val="00B721FA"/>
    <w:rsid w:val="00B7293C"/>
    <w:rsid w:val="00B7428A"/>
    <w:rsid w:val="00B742EA"/>
    <w:rsid w:val="00B7499B"/>
    <w:rsid w:val="00B750E5"/>
    <w:rsid w:val="00B759F0"/>
    <w:rsid w:val="00B760CB"/>
    <w:rsid w:val="00B761BC"/>
    <w:rsid w:val="00B76567"/>
    <w:rsid w:val="00B7666D"/>
    <w:rsid w:val="00B76A6A"/>
    <w:rsid w:val="00B76B2F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3D77"/>
    <w:rsid w:val="00B84154"/>
    <w:rsid w:val="00B8441A"/>
    <w:rsid w:val="00B84FAF"/>
    <w:rsid w:val="00B851E5"/>
    <w:rsid w:val="00B85941"/>
    <w:rsid w:val="00B85B31"/>
    <w:rsid w:val="00B85CFA"/>
    <w:rsid w:val="00B86773"/>
    <w:rsid w:val="00B86F9C"/>
    <w:rsid w:val="00B90022"/>
    <w:rsid w:val="00B90F15"/>
    <w:rsid w:val="00B9286F"/>
    <w:rsid w:val="00B92922"/>
    <w:rsid w:val="00B933D8"/>
    <w:rsid w:val="00B94568"/>
    <w:rsid w:val="00B951C9"/>
    <w:rsid w:val="00B95BEB"/>
    <w:rsid w:val="00B95CC6"/>
    <w:rsid w:val="00B979A3"/>
    <w:rsid w:val="00B97B61"/>
    <w:rsid w:val="00BA0105"/>
    <w:rsid w:val="00BA0118"/>
    <w:rsid w:val="00BA098A"/>
    <w:rsid w:val="00BA100D"/>
    <w:rsid w:val="00BA197D"/>
    <w:rsid w:val="00BA2607"/>
    <w:rsid w:val="00BA372B"/>
    <w:rsid w:val="00BA3B7B"/>
    <w:rsid w:val="00BA4B76"/>
    <w:rsid w:val="00BA4D79"/>
    <w:rsid w:val="00BA6FEB"/>
    <w:rsid w:val="00BA7151"/>
    <w:rsid w:val="00BB06CF"/>
    <w:rsid w:val="00BB0BF8"/>
    <w:rsid w:val="00BB1588"/>
    <w:rsid w:val="00BB1E89"/>
    <w:rsid w:val="00BB246D"/>
    <w:rsid w:val="00BB2B46"/>
    <w:rsid w:val="00BB3410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60C"/>
    <w:rsid w:val="00BC2A3D"/>
    <w:rsid w:val="00BC2FE9"/>
    <w:rsid w:val="00BC362A"/>
    <w:rsid w:val="00BC4416"/>
    <w:rsid w:val="00BC4856"/>
    <w:rsid w:val="00BC5043"/>
    <w:rsid w:val="00BC5412"/>
    <w:rsid w:val="00BC550F"/>
    <w:rsid w:val="00BC560D"/>
    <w:rsid w:val="00BC56AC"/>
    <w:rsid w:val="00BC5CEC"/>
    <w:rsid w:val="00BC666B"/>
    <w:rsid w:val="00BC67B5"/>
    <w:rsid w:val="00BC684E"/>
    <w:rsid w:val="00BC6BDC"/>
    <w:rsid w:val="00BC716F"/>
    <w:rsid w:val="00BC7763"/>
    <w:rsid w:val="00BC7C75"/>
    <w:rsid w:val="00BD1B53"/>
    <w:rsid w:val="00BD2997"/>
    <w:rsid w:val="00BD4680"/>
    <w:rsid w:val="00BD4CC6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4A7C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0EBB"/>
    <w:rsid w:val="00BF1389"/>
    <w:rsid w:val="00BF1F69"/>
    <w:rsid w:val="00BF2886"/>
    <w:rsid w:val="00BF32C8"/>
    <w:rsid w:val="00BF336B"/>
    <w:rsid w:val="00BF3B54"/>
    <w:rsid w:val="00BF3C01"/>
    <w:rsid w:val="00BF3E42"/>
    <w:rsid w:val="00BF4732"/>
    <w:rsid w:val="00BF4A4C"/>
    <w:rsid w:val="00BF5E60"/>
    <w:rsid w:val="00BF6458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221"/>
    <w:rsid w:val="00C03594"/>
    <w:rsid w:val="00C038AC"/>
    <w:rsid w:val="00C03C20"/>
    <w:rsid w:val="00C03DDA"/>
    <w:rsid w:val="00C04C9B"/>
    <w:rsid w:val="00C071A1"/>
    <w:rsid w:val="00C071D4"/>
    <w:rsid w:val="00C076C8"/>
    <w:rsid w:val="00C10291"/>
    <w:rsid w:val="00C105B3"/>
    <w:rsid w:val="00C11BED"/>
    <w:rsid w:val="00C1256F"/>
    <w:rsid w:val="00C13234"/>
    <w:rsid w:val="00C133C3"/>
    <w:rsid w:val="00C13DFD"/>
    <w:rsid w:val="00C14AC5"/>
    <w:rsid w:val="00C14CC3"/>
    <w:rsid w:val="00C158FB"/>
    <w:rsid w:val="00C15D83"/>
    <w:rsid w:val="00C163C3"/>
    <w:rsid w:val="00C16751"/>
    <w:rsid w:val="00C16EB6"/>
    <w:rsid w:val="00C16F32"/>
    <w:rsid w:val="00C170C3"/>
    <w:rsid w:val="00C171FE"/>
    <w:rsid w:val="00C17F24"/>
    <w:rsid w:val="00C17FFD"/>
    <w:rsid w:val="00C20338"/>
    <w:rsid w:val="00C20405"/>
    <w:rsid w:val="00C20D7D"/>
    <w:rsid w:val="00C21EF2"/>
    <w:rsid w:val="00C2219B"/>
    <w:rsid w:val="00C224E0"/>
    <w:rsid w:val="00C22B77"/>
    <w:rsid w:val="00C23297"/>
    <w:rsid w:val="00C236AA"/>
    <w:rsid w:val="00C24382"/>
    <w:rsid w:val="00C243F7"/>
    <w:rsid w:val="00C2460E"/>
    <w:rsid w:val="00C24803"/>
    <w:rsid w:val="00C24921"/>
    <w:rsid w:val="00C24DFD"/>
    <w:rsid w:val="00C25F84"/>
    <w:rsid w:val="00C26715"/>
    <w:rsid w:val="00C26B83"/>
    <w:rsid w:val="00C27587"/>
    <w:rsid w:val="00C27994"/>
    <w:rsid w:val="00C27BC5"/>
    <w:rsid w:val="00C27C27"/>
    <w:rsid w:val="00C30205"/>
    <w:rsid w:val="00C30BB8"/>
    <w:rsid w:val="00C31298"/>
    <w:rsid w:val="00C31676"/>
    <w:rsid w:val="00C31CBE"/>
    <w:rsid w:val="00C31E02"/>
    <w:rsid w:val="00C3230F"/>
    <w:rsid w:val="00C329F8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2FE"/>
    <w:rsid w:val="00C37303"/>
    <w:rsid w:val="00C376AE"/>
    <w:rsid w:val="00C4014C"/>
    <w:rsid w:val="00C40C32"/>
    <w:rsid w:val="00C41018"/>
    <w:rsid w:val="00C413BC"/>
    <w:rsid w:val="00C418D6"/>
    <w:rsid w:val="00C41C9E"/>
    <w:rsid w:val="00C42084"/>
    <w:rsid w:val="00C42178"/>
    <w:rsid w:val="00C42249"/>
    <w:rsid w:val="00C44535"/>
    <w:rsid w:val="00C44FB8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4EDB"/>
    <w:rsid w:val="00C55588"/>
    <w:rsid w:val="00C56038"/>
    <w:rsid w:val="00C56E85"/>
    <w:rsid w:val="00C5706A"/>
    <w:rsid w:val="00C57162"/>
    <w:rsid w:val="00C5782B"/>
    <w:rsid w:val="00C57C1A"/>
    <w:rsid w:val="00C57CD3"/>
    <w:rsid w:val="00C6024B"/>
    <w:rsid w:val="00C603B1"/>
    <w:rsid w:val="00C60EFF"/>
    <w:rsid w:val="00C60F2A"/>
    <w:rsid w:val="00C6113A"/>
    <w:rsid w:val="00C61746"/>
    <w:rsid w:val="00C61BC0"/>
    <w:rsid w:val="00C623A2"/>
    <w:rsid w:val="00C62505"/>
    <w:rsid w:val="00C62632"/>
    <w:rsid w:val="00C6276B"/>
    <w:rsid w:val="00C62795"/>
    <w:rsid w:val="00C62C79"/>
    <w:rsid w:val="00C62FEB"/>
    <w:rsid w:val="00C63FAA"/>
    <w:rsid w:val="00C64B33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70104"/>
    <w:rsid w:val="00C7030F"/>
    <w:rsid w:val="00C7080A"/>
    <w:rsid w:val="00C70DC1"/>
    <w:rsid w:val="00C71AA0"/>
    <w:rsid w:val="00C7298E"/>
    <w:rsid w:val="00C72FE8"/>
    <w:rsid w:val="00C740BD"/>
    <w:rsid w:val="00C74378"/>
    <w:rsid w:val="00C744A8"/>
    <w:rsid w:val="00C74656"/>
    <w:rsid w:val="00C7500E"/>
    <w:rsid w:val="00C756F1"/>
    <w:rsid w:val="00C758FE"/>
    <w:rsid w:val="00C75EBC"/>
    <w:rsid w:val="00C76503"/>
    <w:rsid w:val="00C7689D"/>
    <w:rsid w:val="00C76AF5"/>
    <w:rsid w:val="00C76C44"/>
    <w:rsid w:val="00C7726C"/>
    <w:rsid w:val="00C77499"/>
    <w:rsid w:val="00C779F6"/>
    <w:rsid w:val="00C8143E"/>
    <w:rsid w:val="00C821A1"/>
    <w:rsid w:val="00C83D97"/>
    <w:rsid w:val="00C842CA"/>
    <w:rsid w:val="00C84712"/>
    <w:rsid w:val="00C847C8"/>
    <w:rsid w:val="00C8494C"/>
    <w:rsid w:val="00C84FB2"/>
    <w:rsid w:val="00C850CB"/>
    <w:rsid w:val="00C85B00"/>
    <w:rsid w:val="00C86024"/>
    <w:rsid w:val="00C86F02"/>
    <w:rsid w:val="00C8708E"/>
    <w:rsid w:val="00C874BF"/>
    <w:rsid w:val="00C87CE7"/>
    <w:rsid w:val="00C90ACD"/>
    <w:rsid w:val="00C9227A"/>
    <w:rsid w:val="00C92810"/>
    <w:rsid w:val="00C935CF"/>
    <w:rsid w:val="00C93B87"/>
    <w:rsid w:val="00C93CF4"/>
    <w:rsid w:val="00C942CB"/>
    <w:rsid w:val="00C94457"/>
    <w:rsid w:val="00C944C9"/>
    <w:rsid w:val="00C94EFC"/>
    <w:rsid w:val="00C95265"/>
    <w:rsid w:val="00C95467"/>
    <w:rsid w:val="00C95DAB"/>
    <w:rsid w:val="00C96121"/>
    <w:rsid w:val="00C96BA7"/>
    <w:rsid w:val="00C97D01"/>
    <w:rsid w:val="00C97FF0"/>
    <w:rsid w:val="00CA07E9"/>
    <w:rsid w:val="00CA1416"/>
    <w:rsid w:val="00CA15F8"/>
    <w:rsid w:val="00CA1CDE"/>
    <w:rsid w:val="00CA210A"/>
    <w:rsid w:val="00CA2A7C"/>
    <w:rsid w:val="00CA324A"/>
    <w:rsid w:val="00CA370E"/>
    <w:rsid w:val="00CA3F47"/>
    <w:rsid w:val="00CA409B"/>
    <w:rsid w:val="00CA497D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4BA"/>
    <w:rsid w:val="00CB47EA"/>
    <w:rsid w:val="00CB4B13"/>
    <w:rsid w:val="00CB532C"/>
    <w:rsid w:val="00CB55EE"/>
    <w:rsid w:val="00CB5789"/>
    <w:rsid w:val="00CB6B6B"/>
    <w:rsid w:val="00CB7629"/>
    <w:rsid w:val="00CB7CE1"/>
    <w:rsid w:val="00CB7DE0"/>
    <w:rsid w:val="00CC03A5"/>
    <w:rsid w:val="00CC0537"/>
    <w:rsid w:val="00CC08B4"/>
    <w:rsid w:val="00CC0914"/>
    <w:rsid w:val="00CC1458"/>
    <w:rsid w:val="00CC1D2E"/>
    <w:rsid w:val="00CC2041"/>
    <w:rsid w:val="00CC2324"/>
    <w:rsid w:val="00CC27D4"/>
    <w:rsid w:val="00CC2A32"/>
    <w:rsid w:val="00CC2B83"/>
    <w:rsid w:val="00CC2D0E"/>
    <w:rsid w:val="00CC3CCD"/>
    <w:rsid w:val="00CC5382"/>
    <w:rsid w:val="00CC55E3"/>
    <w:rsid w:val="00CC560A"/>
    <w:rsid w:val="00CC568D"/>
    <w:rsid w:val="00CC5742"/>
    <w:rsid w:val="00CC57B5"/>
    <w:rsid w:val="00CC654A"/>
    <w:rsid w:val="00CC6E92"/>
    <w:rsid w:val="00CC6FF1"/>
    <w:rsid w:val="00CD00C0"/>
    <w:rsid w:val="00CD0158"/>
    <w:rsid w:val="00CD01B0"/>
    <w:rsid w:val="00CD0863"/>
    <w:rsid w:val="00CD0CB8"/>
    <w:rsid w:val="00CD1800"/>
    <w:rsid w:val="00CD19BA"/>
    <w:rsid w:val="00CD1AA4"/>
    <w:rsid w:val="00CD230C"/>
    <w:rsid w:val="00CD2505"/>
    <w:rsid w:val="00CD2606"/>
    <w:rsid w:val="00CD2FB8"/>
    <w:rsid w:val="00CD30E3"/>
    <w:rsid w:val="00CD4672"/>
    <w:rsid w:val="00CD4E84"/>
    <w:rsid w:val="00CD506B"/>
    <w:rsid w:val="00CD55FF"/>
    <w:rsid w:val="00CD5BF0"/>
    <w:rsid w:val="00CD5CE8"/>
    <w:rsid w:val="00CE001C"/>
    <w:rsid w:val="00CE0568"/>
    <w:rsid w:val="00CE09BA"/>
    <w:rsid w:val="00CE0EF8"/>
    <w:rsid w:val="00CE1A25"/>
    <w:rsid w:val="00CE1D53"/>
    <w:rsid w:val="00CE23DB"/>
    <w:rsid w:val="00CE2562"/>
    <w:rsid w:val="00CE2FA4"/>
    <w:rsid w:val="00CE5112"/>
    <w:rsid w:val="00CE5243"/>
    <w:rsid w:val="00CE58F8"/>
    <w:rsid w:val="00CE5A6E"/>
    <w:rsid w:val="00CE62F6"/>
    <w:rsid w:val="00CE64A6"/>
    <w:rsid w:val="00CE6AE6"/>
    <w:rsid w:val="00CE6C35"/>
    <w:rsid w:val="00CE7CE6"/>
    <w:rsid w:val="00CE7E1F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D0076C"/>
    <w:rsid w:val="00D01370"/>
    <w:rsid w:val="00D019ED"/>
    <w:rsid w:val="00D021D8"/>
    <w:rsid w:val="00D031D7"/>
    <w:rsid w:val="00D03CF1"/>
    <w:rsid w:val="00D04749"/>
    <w:rsid w:val="00D048E3"/>
    <w:rsid w:val="00D04B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0E8B"/>
    <w:rsid w:val="00D11565"/>
    <w:rsid w:val="00D116ED"/>
    <w:rsid w:val="00D11721"/>
    <w:rsid w:val="00D11750"/>
    <w:rsid w:val="00D11B4C"/>
    <w:rsid w:val="00D11F0C"/>
    <w:rsid w:val="00D12959"/>
    <w:rsid w:val="00D12ECC"/>
    <w:rsid w:val="00D13C82"/>
    <w:rsid w:val="00D14B3A"/>
    <w:rsid w:val="00D14C59"/>
    <w:rsid w:val="00D14E47"/>
    <w:rsid w:val="00D15090"/>
    <w:rsid w:val="00D15963"/>
    <w:rsid w:val="00D15A64"/>
    <w:rsid w:val="00D173A5"/>
    <w:rsid w:val="00D17445"/>
    <w:rsid w:val="00D177E1"/>
    <w:rsid w:val="00D214A6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2A4"/>
    <w:rsid w:val="00D23A96"/>
    <w:rsid w:val="00D23CBA"/>
    <w:rsid w:val="00D24172"/>
    <w:rsid w:val="00D24FD9"/>
    <w:rsid w:val="00D25118"/>
    <w:rsid w:val="00D251EC"/>
    <w:rsid w:val="00D257A3"/>
    <w:rsid w:val="00D266AC"/>
    <w:rsid w:val="00D3020A"/>
    <w:rsid w:val="00D3053F"/>
    <w:rsid w:val="00D306E9"/>
    <w:rsid w:val="00D30A05"/>
    <w:rsid w:val="00D31A12"/>
    <w:rsid w:val="00D33328"/>
    <w:rsid w:val="00D3366F"/>
    <w:rsid w:val="00D34751"/>
    <w:rsid w:val="00D34C77"/>
    <w:rsid w:val="00D34FE3"/>
    <w:rsid w:val="00D3543A"/>
    <w:rsid w:val="00D356D0"/>
    <w:rsid w:val="00D35C47"/>
    <w:rsid w:val="00D35D72"/>
    <w:rsid w:val="00D36634"/>
    <w:rsid w:val="00D37DA1"/>
    <w:rsid w:val="00D407B5"/>
    <w:rsid w:val="00D40AA1"/>
    <w:rsid w:val="00D40B68"/>
    <w:rsid w:val="00D40D7C"/>
    <w:rsid w:val="00D4102D"/>
    <w:rsid w:val="00D41E6F"/>
    <w:rsid w:val="00D4221C"/>
    <w:rsid w:val="00D42BCC"/>
    <w:rsid w:val="00D434CF"/>
    <w:rsid w:val="00D4364C"/>
    <w:rsid w:val="00D440ED"/>
    <w:rsid w:val="00D44503"/>
    <w:rsid w:val="00D446F2"/>
    <w:rsid w:val="00D45B8B"/>
    <w:rsid w:val="00D45F04"/>
    <w:rsid w:val="00D460C5"/>
    <w:rsid w:val="00D461A7"/>
    <w:rsid w:val="00D46373"/>
    <w:rsid w:val="00D463FD"/>
    <w:rsid w:val="00D46467"/>
    <w:rsid w:val="00D469DC"/>
    <w:rsid w:val="00D4701E"/>
    <w:rsid w:val="00D52119"/>
    <w:rsid w:val="00D525F7"/>
    <w:rsid w:val="00D53780"/>
    <w:rsid w:val="00D53909"/>
    <w:rsid w:val="00D54DC4"/>
    <w:rsid w:val="00D55298"/>
    <w:rsid w:val="00D55342"/>
    <w:rsid w:val="00D5570E"/>
    <w:rsid w:val="00D5583C"/>
    <w:rsid w:val="00D55966"/>
    <w:rsid w:val="00D563E6"/>
    <w:rsid w:val="00D5661E"/>
    <w:rsid w:val="00D568D9"/>
    <w:rsid w:val="00D56E37"/>
    <w:rsid w:val="00D573CA"/>
    <w:rsid w:val="00D57A31"/>
    <w:rsid w:val="00D6213B"/>
    <w:rsid w:val="00D633FC"/>
    <w:rsid w:val="00D63573"/>
    <w:rsid w:val="00D637BE"/>
    <w:rsid w:val="00D63CC9"/>
    <w:rsid w:val="00D6440E"/>
    <w:rsid w:val="00D64830"/>
    <w:rsid w:val="00D64EB0"/>
    <w:rsid w:val="00D651E0"/>
    <w:rsid w:val="00D65714"/>
    <w:rsid w:val="00D658DC"/>
    <w:rsid w:val="00D65AC5"/>
    <w:rsid w:val="00D66BD3"/>
    <w:rsid w:val="00D70078"/>
    <w:rsid w:val="00D712AC"/>
    <w:rsid w:val="00D71386"/>
    <w:rsid w:val="00D71C06"/>
    <w:rsid w:val="00D71D71"/>
    <w:rsid w:val="00D7316E"/>
    <w:rsid w:val="00D73631"/>
    <w:rsid w:val="00D7385C"/>
    <w:rsid w:val="00D73B0E"/>
    <w:rsid w:val="00D73E5B"/>
    <w:rsid w:val="00D75DA5"/>
    <w:rsid w:val="00D76466"/>
    <w:rsid w:val="00D76A78"/>
    <w:rsid w:val="00D76F9A"/>
    <w:rsid w:val="00D80C86"/>
    <w:rsid w:val="00D80E52"/>
    <w:rsid w:val="00D80FD9"/>
    <w:rsid w:val="00D812E7"/>
    <w:rsid w:val="00D81344"/>
    <w:rsid w:val="00D8183A"/>
    <w:rsid w:val="00D81F0D"/>
    <w:rsid w:val="00D8275E"/>
    <w:rsid w:val="00D82797"/>
    <w:rsid w:val="00D829AD"/>
    <w:rsid w:val="00D83301"/>
    <w:rsid w:val="00D8340C"/>
    <w:rsid w:val="00D83CA7"/>
    <w:rsid w:val="00D84DB4"/>
    <w:rsid w:val="00D8582A"/>
    <w:rsid w:val="00D858B3"/>
    <w:rsid w:val="00D86349"/>
    <w:rsid w:val="00D8676E"/>
    <w:rsid w:val="00D86A88"/>
    <w:rsid w:val="00D87125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A76"/>
    <w:rsid w:val="00D97BBA"/>
    <w:rsid w:val="00D97C55"/>
    <w:rsid w:val="00DA07A3"/>
    <w:rsid w:val="00DA0E8F"/>
    <w:rsid w:val="00DA16AC"/>
    <w:rsid w:val="00DA1B26"/>
    <w:rsid w:val="00DA1F50"/>
    <w:rsid w:val="00DA2087"/>
    <w:rsid w:val="00DA31CB"/>
    <w:rsid w:val="00DA3EF4"/>
    <w:rsid w:val="00DA4158"/>
    <w:rsid w:val="00DA4813"/>
    <w:rsid w:val="00DA4B05"/>
    <w:rsid w:val="00DA531E"/>
    <w:rsid w:val="00DA593C"/>
    <w:rsid w:val="00DA5ED5"/>
    <w:rsid w:val="00DA79A0"/>
    <w:rsid w:val="00DA7B51"/>
    <w:rsid w:val="00DB0331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47AF"/>
    <w:rsid w:val="00DB59DD"/>
    <w:rsid w:val="00DB5CB1"/>
    <w:rsid w:val="00DB69BA"/>
    <w:rsid w:val="00DB72C8"/>
    <w:rsid w:val="00DB74B0"/>
    <w:rsid w:val="00DC06E3"/>
    <w:rsid w:val="00DC0C9B"/>
    <w:rsid w:val="00DC1186"/>
    <w:rsid w:val="00DC1D24"/>
    <w:rsid w:val="00DC1DC6"/>
    <w:rsid w:val="00DC21A2"/>
    <w:rsid w:val="00DC2FE5"/>
    <w:rsid w:val="00DC3092"/>
    <w:rsid w:val="00DC4BC3"/>
    <w:rsid w:val="00DC56B5"/>
    <w:rsid w:val="00DC60CD"/>
    <w:rsid w:val="00DC6692"/>
    <w:rsid w:val="00DC6866"/>
    <w:rsid w:val="00DC724C"/>
    <w:rsid w:val="00DD0015"/>
    <w:rsid w:val="00DD07F5"/>
    <w:rsid w:val="00DD0E80"/>
    <w:rsid w:val="00DD1F56"/>
    <w:rsid w:val="00DD23EE"/>
    <w:rsid w:val="00DD2C25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E1368"/>
    <w:rsid w:val="00DE1402"/>
    <w:rsid w:val="00DE18A3"/>
    <w:rsid w:val="00DE1D2A"/>
    <w:rsid w:val="00DE2216"/>
    <w:rsid w:val="00DE2BBF"/>
    <w:rsid w:val="00DE2C92"/>
    <w:rsid w:val="00DE466A"/>
    <w:rsid w:val="00DE469B"/>
    <w:rsid w:val="00DE4751"/>
    <w:rsid w:val="00DE4A29"/>
    <w:rsid w:val="00DE4AEA"/>
    <w:rsid w:val="00DE5257"/>
    <w:rsid w:val="00DE535B"/>
    <w:rsid w:val="00DE575B"/>
    <w:rsid w:val="00DE678C"/>
    <w:rsid w:val="00DE6CE6"/>
    <w:rsid w:val="00DE75CA"/>
    <w:rsid w:val="00DE7793"/>
    <w:rsid w:val="00DF0D2E"/>
    <w:rsid w:val="00DF1516"/>
    <w:rsid w:val="00DF1DA9"/>
    <w:rsid w:val="00DF2000"/>
    <w:rsid w:val="00DF41F2"/>
    <w:rsid w:val="00DF4907"/>
    <w:rsid w:val="00DF4E07"/>
    <w:rsid w:val="00DF5699"/>
    <w:rsid w:val="00DF5984"/>
    <w:rsid w:val="00DF5B6A"/>
    <w:rsid w:val="00DF66B8"/>
    <w:rsid w:val="00E00A19"/>
    <w:rsid w:val="00E00D75"/>
    <w:rsid w:val="00E00ED4"/>
    <w:rsid w:val="00E010B4"/>
    <w:rsid w:val="00E01195"/>
    <w:rsid w:val="00E01BD3"/>
    <w:rsid w:val="00E0242E"/>
    <w:rsid w:val="00E04450"/>
    <w:rsid w:val="00E04DAF"/>
    <w:rsid w:val="00E055A6"/>
    <w:rsid w:val="00E05775"/>
    <w:rsid w:val="00E05C80"/>
    <w:rsid w:val="00E05D33"/>
    <w:rsid w:val="00E06529"/>
    <w:rsid w:val="00E06E69"/>
    <w:rsid w:val="00E06F69"/>
    <w:rsid w:val="00E07969"/>
    <w:rsid w:val="00E103D0"/>
    <w:rsid w:val="00E10A4C"/>
    <w:rsid w:val="00E10F2D"/>
    <w:rsid w:val="00E1125F"/>
    <w:rsid w:val="00E113E2"/>
    <w:rsid w:val="00E11A46"/>
    <w:rsid w:val="00E120D9"/>
    <w:rsid w:val="00E12274"/>
    <w:rsid w:val="00E12316"/>
    <w:rsid w:val="00E12460"/>
    <w:rsid w:val="00E12F65"/>
    <w:rsid w:val="00E1365F"/>
    <w:rsid w:val="00E138AC"/>
    <w:rsid w:val="00E13C3B"/>
    <w:rsid w:val="00E13ECB"/>
    <w:rsid w:val="00E13F2D"/>
    <w:rsid w:val="00E14727"/>
    <w:rsid w:val="00E14860"/>
    <w:rsid w:val="00E1513D"/>
    <w:rsid w:val="00E15B7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5D"/>
    <w:rsid w:val="00E236B5"/>
    <w:rsid w:val="00E2386D"/>
    <w:rsid w:val="00E240D3"/>
    <w:rsid w:val="00E24F5C"/>
    <w:rsid w:val="00E251CF"/>
    <w:rsid w:val="00E25922"/>
    <w:rsid w:val="00E2606F"/>
    <w:rsid w:val="00E269F6"/>
    <w:rsid w:val="00E26D21"/>
    <w:rsid w:val="00E26D5F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4A52"/>
    <w:rsid w:val="00E35BCA"/>
    <w:rsid w:val="00E35F55"/>
    <w:rsid w:val="00E367EB"/>
    <w:rsid w:val="00E369E4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39D"/>
    <w:rsid w:val="00E43420"/>
    <w:rsid w:val="00E4360A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79B"/>
    <w:rsid w:val="00E50ADE"/>
    <w:rsid w:val="00E51451"/>
    <w:rsid w:val="00E51FBD"/>
    <w:rsid w:val="00E526CF"/>
    <w:rsid w:val="00E52874"/>
    <w:rsid w:val="00E52AB1"/>
    <w:rsid w:val="00E52E7E"/>
    <w:rsid w:val="00E539F8"/>
    <w:rsid w:val="00E53B24"/>
    <w:rsid w:val="00E53E4C"/>
    <w:rsid w:val="00E54055"/>
    <w:rsid w:val="00E5410F"/>
    <w:rsid w:val="00E5431B"/>
    <w:rsid w:val="00E5474C"/>
    <w:rsid w:val="00E55178"/>
    <w:rsid w:val="00E55F04"/>
    <w:rsid w:val="00E5610B"/>
    <w:rsid w:val="00E56475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17EF"/>
    <w:rsid w:val="00E61ACD"/>
    <w:rsid w:val="00E61D82"/>
    <w:rsid w:val="00E61D90"/>
    <w:rsid w:val="00E61F61"/>
    <w:rsid w:val="00E636B0"/>
    <w:rsid w:val="00E63A50"/>
    <w:rsid w:val="00E65D12"/>
    <w:rsid w:val="00E66D8D"/>
    <w:rsid w:val="00E673EA"/>
    <w:rsid w:val="00E6752C"/>
    <w:rsid w:val="00E679A0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5685"/>
    <w:rsid w:val="00E75FC1"/>
    <w:rsid w:val="00E760AB"/>
    <w:rsid w:val="00E7662D"/>
    <w:rsid w:val="00E76D11"/>
    <w:rsid w:val="00E76D6C"/>
    <w:rsid w:val="00E76EB4"/>
    <w:rsid w:val="00E76FE3"/>
    <w:rsid w:val="00E7704A"/>
    <w:rsid w:val="00E77E13"/>
    <w:rsid w:val="00E81442"/>
    <w:rsid w:val="00E819D8"/>
    <w:rsid w:val="00E82AE0"/>
    <w:rsid w:val="00E82EE5"/>
    <w:rsid w:val="00E83029"/>
    <w:rsid w:val="00E831D8"/>
    <w:rsid w:val="00E8338C"/>
    <w:rsid w:val="00E838FD"/>
    <w:rsid w:val="00E83B80"/>
    <w:rsid w:val="00E841F5"/>
    <w:rsid w:val="00E845A5"/>
    <w:rsid w:val="00E84772"/>
    <w:rsid w:val="00E84F50"/>
    <w:rsid w:val="00E8569D"/>
    <w:rsid w:val="00E85CEE"/>
    <w:rsid w:val="00E85D21"/>
    <w:rsid w:val="00E8674F"/>
    <w:rsid w:val="00E86CF6"/>
    <w:rsid w:val="00E875D3"/>
    <w:rsid w:val="00E87F41"/>
    <w:rsid w:val="00E90312"/>
    <w:rsid w:val="00E90421"/>
    <w:rsid w:val="00E90736"/>
    <w:rsid w:val="00E90D3D"/>
    <w:rsid w:val="00E9123F"/>
    <w:rsid w:val="00E9270E"/>
    <w:rsid w:val="00E927F4"/>
    <w:rsid w:val="00E92DE6"/>
    <w:rsid w:val="00E948B3"/>
    <w:rsid w:val="00E949AA"/>
    <w:rsid w:val="00E94E46"/>
    <w:rsid w:val="00E95961"/>
    <w:rsid w:val="00E9626C"/>
    <w:rsid w:val="00E9674B"/>
    <w:rsid w:val="00E973A7"/>
    <w:rsid w:val="00E9764B"/>
    <w:rsid w:val="00E976DF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48F7"/>
    <w:rsid w:val="00EA52B8"/>
    <w:rsid w:val="00EA5878"/>
    <w:rsid w:val="00EA5BDF"/>
    <w:rsid w:val="00EA60D4"/>
    <w:rsid w:val="00EA6A95"/>
    <w:rsid w:val="00EA6FB0"/>
    <w:rsid w:val="00EB0B62"/>
    <w:rsid w:val="00EB0C1B"/>
    <w:rsid w:val="00EB1161"/>
    <w:rsid w:val="00EB14AA"/>
    <w:rsid w:val="00EB14DC"/>
    <w:rsid w:val="00EB1641"/>
    <w:rsid w:val="00EB2351"/>
    <w:rsid w:val="00EB2386"/>
    <w:rsid w:val="00EB31AA"/>
    <w:rsid w:val="00EB322B"/>
    <w:rsid w:val="00EB331D"/>
    <w:rsid w:val="00EB333E"/>
    <w:rsid w:val="00EB37D3"/>
    <w:rsid w:val="00EB39F6"/>
    <w:rsid w:val="00EB3CC9"/>
    <w:rsid w:val="00EB417E"/>
    <w:rsid w:val="00EB4410"/>
    <w:rsid w:val="00EB4C1F"/>
    <w:rsid w:val="00EB4F9F"/>
    <w:rsid w:val="00EB65C7"/>
    <w:rsid w:val="00EB67F3"/>
    <w:rsid w:val="00EB773C"/>
    <w:rsid w:val="00EB7946"/>
    <w:rsid w:val="00EB7BD4"/>
    <w:rsid w:val="00EC015E"/>
    <w:rsid w:val="00EC1B63"/>
    <w:rsid w:val="00EC24DA"/>
    <w:rsid w:val="00EC327D"/>
    <w:rsid w:val="00EC3F6E"/>
    <w:rsid w:val="00EC3FF8"/>
    <w:rsid w:val="00EC5778"/>
    <w:rsid w:val="00EC68F8"/>
    <w:rsid w:val="00EC7264"/>
    <w:rsid w:val="00ED02B0"/>
    <w:rsid w:val="00ED02E3"/>
    <w:rsid w:val="00ED0E9D"/>
    <w:rsid w:val="00ED1974"/>
    <w:rsid w:val="00ED29F9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692C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53E1"/>
    <w:rsid w:val="00EE56B8"/>
    <w:rsid w:val="00EE606B"/>
    <w:rsid w:val="00EE6107"/>
    <w:rsid w:val="00EE61C8"/>
    <w:rsid w:val="00EE71E4"/>
    <w:rsid w:val="00EE7AC4"/>
    <w:rsid w:val="00EF0249"/>
    <w:rsid w:val="00EF0C7E"/>
    <w:rsid w:val="00EF248D"/>
    <w:rsid w:val="00EF26C9"/>
    <w:rsid w:val="00EF3698"/>
    <w:rsid w:val="00EF3A9F"/>
    <w:rsid w:val="00EF42C6"/>
    <w:rsid w:val="00EF44C4"/>
    <w:rsid w:val="00EF4765"/>
    <w:rsid w:val="00EF4832"/>
    <w:rsid w:val="00EF49A7"/>
    <w:rsid w:val="00EF4C28"/>
    <w:rsid w:val="00EF4D2C"/>
    <w:rsid w:val="00EF520F"/>
    <w:rsid w:val="00EF52D5"/>
    <w:rsid w:val="00EF5B6F"/>
    <w:rsid w:val="00EF5E16"/>
    <w:rsid w:val="00EF62E3"/>
    <w:rsid w:val="00EF647D"/>
    <w:rsid w:val="00EF6A27"/>
    <w:rsid w:val="00EF7A5D"/>
    <w:rsid w:val="00EF7ECD"/>
    <w:rsid w:val="00F004F9"/>
    <w:rsid w:val="00F0105C"/>
    <w:rsid w:val="00F01C82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3C57"/>
    <w:rsid w:val="00F14765"/>
    <w:rsid w:val="00F14A85"/>
    <w:rsid w:val="00F15410"/>
    <w:rsid w:val="00F154EC"/>
    <w:rsid w:val="00F159A9"/>
    <w:rsid w:val="00F15A98"/>
    <w:rsid w:val="00F15AD7"/>
    <w:rsid w:val="00F15F72"/>
    <w:rsid w:val="00F16257"/>
    <w:rsid w:val="00F167CF"/>
    <w:rsid w:val="00F16DD8"/>
    <w:rsid w:val="00F1778C"/>
    <w:rsid w:val="00F1783E"/>
    <w:rsid w:val="00F17EE9"/>
    <w:rsid w:val="00F20359"/>
    <w:rsid w:val="00F216ED"/>
    <w:rsid w:val="00F21A82"/>
    <w:rsid w:val="00F21BC9"/>
    <w:rsid w:val="00F22193"/>
    <w:rsid w:val="00F232BE"/>
    <w:rsid w:val="00F23852"/>
    <w:rsid w:val="00F23E43"/>
    <w:rsid w:val="00F24422"/>
    <w:rsid w:val="00F246AF"/>
    <w:rsid w:val="00F25C36"/>
    <w:rsid w:val="00F25F18"/>
    <w:rsid w:val="00F26137"/>
    <w:rsid w:val="00F26402"/>
    <w:rsid w:val="00F26A95"/>
    <w:rsid w:val="00F26F58"/>
    <w:rsid w:val="00F270F1"/>
    <w:rsid w:val="00F300CB"/>
    <w:rsid w:val="00F308E8"/>
    <w:rsid w:val="00F30998"/>
    <w:rsid w:val="00F30A44"/>
    <w:rsid w:val="00F312FB"/>
    <w:rsid w:val="00F3226C"/>
    <w:rsid w:val="00F32AF7"/>
    <w:rsid w:val="00F3338D"/>
    <w:rsid w:val="00F335DE"/>
    <w:rsid w:val="00F3373A"/>
    <w:rsid w:val="00F34830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45180"/>
    <w:rsid w:val="00F462A1"/>
    <w:rsid w:val="00F463FE"/>
    <w:rsid w:val="00F47638"/>
    <w:rsid w:val="00F50F9D"/>
    <w:rsid w:val="00F513B3"/>
    <w:rsid w:val="00F51831"/>
    <w:rsid w:val="00F51B9F"/>
    <w:rsid w:val="00F522D3"/>
    <w:rsid w:val="00F529A3"/>
    <w:rsid w:val="00F52D18"/>
    <w:rsid w:val="00F534A3"/>
    <w:rsid w:val="00F5375E"/>
    <w:rsid w:val="00F54017"/>
    <w:rsid w:val="00F55A37"/>
    <w:rsid w:val="00F55C86"/>
    <w:rsid w:val="00F565C4"/>
    <w:rsid w:val="00F566B5"/>
    <w:rsid w:val="00F569C0"/>
    <w:rsid w:val="00F60C39"/>
    <w:rsid w:val="00F61331"/>
    <w:rsid w:val="00F61E9B"/>
    <w:rsid w:val="00F6238C"/>
    <w:rsid w:val="00F62450"/>
    <w:rsid w:val="00F63144"/>
    <w:rsid w:val="00F63674"/>
    <w:rsid w:val="00F638AE"/>
    <w:rsid w:val="00F6425D"/>
    <w:rsid w:val="00F6448E"/>
    <w:rsid w:val="00F64674"/>
    <w:rsid w:val="00F64983"/>
    <w:rsid w:val="00F649D7"/>
    <w:rsid w:val="00F657E5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590"/>
    <w:rsid w:val="00F71C0C"/>
    <w:rsid w:val="00F71E6A"/>
    <w:rsid w:val="00F724A0"/>
    <w:rsid w:val="00F72FBC"/>
    <w:rsid w:val="00F733F9"/>
    <w:rsid w:val="00F7359A"/>
    <w:rsid w:val="00F737B7"/>
    <w:rsid w:val="00F73848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387"/>
    <w:rsid w:val="00F828DD"/>
    <w:rsid w:val="00F83F4E"/>
    <w:rsid w:val="00F841F9"/>
    <w:rsid w:val="00F84335"/>
    <w:rsid w:val="00F84382"/>
    <w:rsid w:val="00F84835"/>
    <w:rsid w:val="00F85956"/>
    <w:rsid w:val="00F85E4A"/>
    <w:rsid w:val="00F862D1"/>
    <w:rsid w:val="00F86377"/>
    <w:rsid w:val="00F86723"/>
    <w:rsid w:val="00F86CFA"/>
    <w:rsid w:val="00F8729B"/>
    <w:rsid w:val="00F87316"/>
    <w:rsid w:val="00F874A5"/>
    <w:rsid w:val="00F87696"/>
    <w:rsid w:val="00F87A93"/>
    <w:rsid w:val="00F90133"/>
    <w:rsid w:val="00F90783"/>
    <w:rsid w:val="00F920C0"/>
    <w:rsid w:val="00F92121"/>
    <w:rsid w:val="00F92588"/>
    <w:rsid w:val="00F94A25"/>
    <w:rsid w:val="00F94FC2"/>
    <w:rsid w:val="00F95113"/>
    <w:rsid w:val="00F956B2"/>
    <w:rsid w:val="00F95ABC"/>
    <w:rsid w:val="00F95B1F"/>
    <w:rsid w:val="00F961B4"/>
    <w:rsid w:val="00F9679E"/>
    <w:rsid w:val="00F96A25"/>
    <w:rsid w:val="00F96C35"/>
    <w:rsid w:val="00F975F3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6BC4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3D9E"/>
    <w:rsid w:val="00FB46CA"/>
    <w:rsid w:val="00FB5580"/>
    <w:rsid w:val="00FB66B4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09F"/>
    <w:rsid w:val="00FC1836"/>
    <w:rsid w:val="00FC2802"/>
    <w:rsid w:val="00FC2C14"/>
    <w:rsid w:val="00FC2F81"/>
    <w:rsid w:val="00FC411E"/>
    <w:rsid w:val="00FC4A6E"/>
    <w:rsid w:val="00FC4B8E"/>
    <w:rsid w:val="00FC5607"/>
    <w:rsid w:val="00FC56F5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2F04"/>
    <w:rsid w:val="00FD3532"/>
    <w:rsid w:val="00FD3758"/>
    <w:rsid w:val="00FD3C7A"/>
    <w:rsid w:val="00FD4759"/>
    <w:rsid w:val="00FD4971"/>
    <w:rsid w:val="00FD5292"/>
    <w:rsid w:val="00FD5F8A"/>
    <w:rsid w:val="00FD605B"/>
    <w:rsid w:val="00FD6FF3"/>
    <w:rsid w:val="00FD70F6"/>
    <w:rsid w:val="00FD76AC"/>
    <w:rsid w:val="00FE054E"/>
    <w:rsid w:val="00FE066D"/>
    <w:rsid w:val="00FE0880"/>
    <w:rsid w:val="00FE091B"/>
    <w:rsid w:val="00FE167D"/>
    <w:rsid w:val="00FE23E3"/>
    <w:rsid w:val="00FE3531"/>
    <w:rsid w:val="00FE38B1"/>
    <w:rsid w:val="00FE391E"/>
    <w:rsid w:val="00FE3FA3"/>
    <w:rsid w:val="00FE480F"/>
    <w:rsid w:val="00FE56B5"/>
    <w:rsid w:val="00FE5C5C"/>
    <w:rsid w:val="00FE6CEC"/>
    <w:rsid w:val="00FE7C8B"/>
    <w:rsid w:val="00FE7F93"/>
    <w:rsid w:val="00FF0058"/>
    <w:rsid w:val="00FF041E"/>
    <w:rsid w:val="00FF05FE"/>
    <w:rsid w:val="00FF0C9A"/>
    <w:rsid w:val="00FF119F"/>
    <w:rsid w:val="00FF2452"/>
    <w:rsid w:val="00FF3284"/>
    <w:rsid w:val="00FF3603"/>
    <w:rsid w:val="00FF416F"/>
    <w:rsid w:val="00FF444C"/>
    <w:rsid w:val="00FF4768"/>
    <w:rsid w:val="00FF4933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118CB8CE"/>
  <w15:docId w15:val="{1785015A-D88C-4B09-BAA4-C82B3D25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7292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434841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11A46"/>
    <w:pPr>
      <w:tabs>
        <w:tab w:val="left" w:pos="1100"/>
        <w:tab w:val="right" w:leader="dot" w:pos="948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4A49B9"/>
    <w:pPr>
      <w:tabs>
        <w:tab w:val="left" w:pos="709"/>
      </w:tabs>
      <w:spacing w:line="276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"/>
    <w:basedOn w:val="Normalny"/>
    <w:link w:val="AkapitzlistZnak"/>
    <w:uiPriority w:val="1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1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uiPriority w:val="99"/>
    <w:rsid w:val="00980BDF"/>
  </w:style>
  <w:style w:type="numbering" w:customStyle="1" w:styleId="Styl2">
    <w:name w:val="Styl2"/>
    <w:uiPriority w:val="99"/>
    <w:rsid w:val="00094A5B"/>
    <w:pPr>
      <w:numPr>
        <w:numId w:val="21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42"/>
      </w:numPr>
    </w:pPr>
  </w:style>
  <w:style w:type="numbering" w:customStyle="1" w:styleId="Styl213">
    <w:name w:val="Styl213"/>
    <w:uiPriority w:val="99"/>
    <w:rsid w:val="00ED43CC"/>
    <w:pPr>
      <w:numPr>
        <w:numId w:val="23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43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44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45"/>
      </w:numPr>
    </w:pPr>
  </w:style>
  <w:style w:type="numbering" w:customStyle="1" w:styleId="WWNum24">
    <w:name w:val="WWNum24"/>
    <w:basedOn w:val="Bezlisty"/>
    <w:rsid w:val="00BF0EBB"/>
    <w:pPr>
      <w:numPr>
        <w:numId w:val="46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spacing w:before="0" w:line="276" w:lineRule="auto"/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47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uiPriority w:val="99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uiPriority w:val="9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  <w:pPr>
      <w:numPr>
        <w:numId w:val="49"/>
      </w:numPr>
    </w:pPr>
  </w:style>
  <w:style w:type="character" w:customStyle="1" w:styleId="PlandokumentuZnak1">
    <w:name w:val="Plan dokumentu Znak1"/>
    <w:link w:val="1"/>
    <w:uiPriority w:val="99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before="0"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pPr>
      <w:spacing w:before="0"/>
    </w:pPr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uiPriority w:val="99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uiPriority w:val="39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spacing w:line="276" w:lineRule="auto"/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semiHidden/>
    <w:rsid w:val="00735783"/>
  </w:style>
  <w:style w:type="table" w:customStyle="1" w:styleId="Tabela-Siatka5">
    <w:name w:val="Tabela - Siatka5"/>
    <w:basedOn w:val="Standardowy"/>
    <w:next w:val="Tabela-Siatka"/>
    <w:uiPriority w:val="3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A87EAE"/>
    <w:pPr>
      <w:tabs>
        <w:tab w:val="left" w:pos="709"/>
      </w:tabs>
      <w:spacing w:before="0" w:after="0" w:line="276" w:lineRule="auto"/>
      <w:jc w:val="both"/>
      <w:outlineLvl w:val="9"/>
    </w:pPr>
    <w:rPr>
      <w:rFonts w:asciiTheme="minorHAnsi" w:hAnsiTheme="minorHAns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A87EAE"/>
    <w:rPr>
      <w:rFonts w:ascii="Tahoma" w:eastAsia="Times New Roman" w:hAnsi="Tahoma" w:cstheme="minorHAnsi"/>
      <w:b/>
      <w:bCs/>
      <w:caps/>
      <w:sz w:val="20"/>
      <w:szCs w:val="20"/>
      <w:u w:val="single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83D77"/>
    <w:rPr>
      <w:color w:val="605E5C"/>
      <w:shd w:val="clear" w:color="auto" w:fill="E1DFDD"/>
    </w:rPr>
  </w:style>
  <w:style w:type="paragraph" w:customStyle="1" w:styleId="punkt">
    <w:name w:val="punkt"/>
    <w:basedOn w:val="Normalny"/>
    <w:autoRedefine/>
    <w:uiPriority w:val="99"/>
    <w:rsid w:val="00F733F9"/>
    <w:pPr>
      <w:numPr>
        <w:numId w:val="71"/>
      </w:numPr>
      <w:tabs>
        <w:tab w:val="num" w:pos="360"/>
      </w:tabs>
      <w:spacing w:after="160" w:line="360" w:lineRule="auto"/>
      <w:ind w:left="0" w:firstLine="0"/>
    </w:pPr>
    <w:rPr>
      <w:rFonts w:ascii="Arial" w:hAnsi="Arial" w:cs="Arial"/>
      <w:sz w:val="22"/>
      <w:szCs w:val="22"/>
    </w:rPr>
  </w:style>
  <w:style w:type="paragraph" w:customStyle="1" w:styleId="CNParagraphLeftBold">
    <w:name w:val="CN Paragraph Left Bold"/>
    <w:basedOn w:val="Normalny"/>
    <w:rsid w:val="00F733F9"/>
    <w:pPr>
      <w:spacing w:before="80" w:after="80"/>
      <w:jc w:val="left"/>
    </w:pPr>
    <w:rPr>
      <w:rFonts w:ascii="Arial" w:hAnsi="Arial" w:cs="Arial"/>
      <w:b/>
      <w:sz w:val="18"/>
      <w:szCs w:val="20"/>
      <w:lang w:val="en-US" w:eastAsia="en-US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2A2017"/>
    <w:pPr>
      <w:spacing w:before="0"/>
      <w:ind w:left="708"/>
    </w:pPr>
    <w:rPr>
      <w:rFonts w:ascii="Times New Roman" w:hAnsi="Times New Roman" w:cs="Times New Roman"/>
      <w:noProof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2A2017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WWNum29">
    <w:name w:val="WWNum29"/>
    <w:basedOn w:val="Bezlisty"/>
    <w:rsid w:val="00635674"/>
    <w:pPr>
      <w:numPr>
        <w:numId w:val="72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21F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E0880"/>
    <w:rPr>
      <w:color w:val="605E5C"/>
      <w:shd w:val="clear" w:color="auto" w:fill="E1DFDD"/>
    </w:rPr>
  </w:style>
  <w:style w:type="character" w:customStyle="1" w:styleId="fontstyle31">
    <w:name w:val="fontstyle31"/>
    <w:basedOn w:val="Domylnaczcionkaakapitu"/>
    <w:rsid w:val="00F529A3"/>
    <w:rPr>
      <w:rFonts w:ascii="Arial-BoldMT" w:hAnsi="Arial-BoldMT" w:hint="default"/>
      <w:b/>
      <w:bCs/>
      <w:i w:val="0"/>
      <w:iCs w:val="0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0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28EA-90EA-4200-905F-504620CAE69B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F1CCF5-1538-4985-B39E-97E1FD088F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C381786-5E78-4E93-9D1C-9DE95F95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Jendrzejewska Karolina</cp:lastModifiedBy>
  <cp:revision>3</cp:revision>
  <cp:lastPrinted>2022-09-22T12:25:00Z</cp:lastPrinted>
  <dcterms:created xsi:type="dcterms:W3CDTF">2022-09-30T10:32:00Z</dcterms:created>
  <dcterms:modified xsi:type="dcterms:W3CDTF">2022-09-30T10:34:00Z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